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D70BA" w:rsidRDefault="00D665F1">
      <w:pPr>
        <w:ind w:left="-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D70BA">
        <w:rPr>
          <w:rFonts w:ascii="Times New Roman" w:eastAsia="Times New Roman" w:hAnsi="Times New Roman" w:cs="Times New Roman"/>
          <w:sz w:val="28"/>
          <w:szCs w:val="28"/>
        </w:rPr>
        <w:t>ПРОЕКТ</w:t>
      </w:r>
      <w:r>
        <w:rPr>
          <w:rFonts w:ascii="Times New Roman" w:eastAsia="Times New Roman" w:hAnsi="Times New Roman" w:cs="Times New Roman"/>
          <w:sz w:val="28"/>
          <w:szCs w:val="28"/>
        </w:rPr>
        <w:t xml:space="preserve"> </w:t>
      </w:r>
      <w:r w:rsidR="002263CA">
        <w:rPr>
          <w:rFonts w:ascii="Times New Roman" w:eastAsia="Times New Roman" w:hAnsi="Times New Roman" w:cs="Times New Roman"/>
          <w:sz w:val="28"/>
          <w:szCs w:val="28"/>
        </w:rPr>
        <w:t xml:space="preserve">     </w:t>
      </w:r>
    </w:p>
    <w:p w:rsidR="000D70BA" w:rsidRDefault="000D70BA">
      <w:pPr>
        <w:ind w:left="-10"/>
        <w:jc w:val="both"/>
        <w:rPr>
          <w:rFonts w:ascii="Times New Roman" w:eastAsia="Times New Roman" w:hAnsi="Times New Roman" w:cs="Times New Roman"/>
          <w:sz w:val="28"/>
          <w:szCs w:val="28"/>
        </w:rPr>
      </w:pPr>
    </w:p>
    <w:p w:rsidR="0017714C" w:rsidRDefault="002263CA">
      <w:pPr>
        <w:ind w:left="-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7714C" w:rsidRPr="0017714C" w:rsidRDefault="0017714C" w:rsidP="005E0EBD">
      <w:pPr>
        <w:pStyle w:val="af2"/>
        <w:rPr>
          <w:sz w:val="28"/>
          <w:szCs w:val="28"/>
        </w:rPr>
      </w:pPr>
      <w:r w:rsidRPr="0017714C">
        <w:rPr>
          <w:sz w:val="28"/>
          <w:szCs w:val="28"/>
        </w:rPr>
        <w:t>Об утверждении порядка предоставления</w:t>
      </w:r>
    </w:p>
    <w:p w:rsidR="0017714C" w:rsidRPr="0017714C" w:rsidRDefault="0017714C" w:rsidP="005E0EBD">
      <w:pPr>
        <w:pStyle w:val="af2"/>
        <w:rPr>
          <w:sz w:val="28"/>
          <w:szCs w:val="28"/>
        </w:rPr>
      </w:pPr>
      <w:r w:rsidRPr="0017714C">
        <w:rPr>
          <w:sz w:val="28"/>
          <w:szCs w:val="28"/>
        </w:rPr>
        <w:t xml:space="preserve">грантов в форме субсидий субъектам малого </w:t>
      </w:r>
    </w:p>
    <w:p w:rsidR="0017714C" w:rsidRPr="0017714C" w:rsidRDefault="0017714C" w:rsidP="005E0EBD">
      <w:pPr>
        <w:pStyle w:val="af2"/>
        <w:rPr>
          <w:sz w:val="28"/>
          <w:szCs w:val="28"/>
        </w:rPr>
      </w:pPr>
      <w:r w:rsidRPr="0017714C">
        <w:rPr>
          <w:sz w:val="28"/>
          <w:szCs w:val="28"/>
        </w:rPr>
        <w:t>и среднего предпринимательства</w:t>
      </w:r>
    </w:p>
    <w:p w:rsidR="0017714C" w:rsidRPr="0017714C" w:rsidRDefault="0017714C" w:rsidP="005E0EBD">
      <w:pPr>
        <w:shd w:val="clear" w:color="auto" w:fill="FFFFFF"/>
        <w:jc w:val="both"/>
        <w:rPr>
          <w:rFonts w:ascii="Times New Roman" w:hAnsi="Times New Roman" w:cs="Times New Roman"/>
          <w:sz w:val="28"/>
          <w:szCs w:val="28"/>
        </w:rPr>
      </w:pPr>
      <w:r w:rsidRPr="0017714C">
        <w:rPr>
          <w:rFonts w:ascii="Times New Roman" w:hAnsi="Times New Roman" w:cs="Times New Roman"/>
          <w:sz w:val="28"/>
          <w:szCs w:val="28"/>
        </w:rPr>
        <w:t>в рамках реализации муниципальной</w:t>
      </w:r>
    </w:p>
    <w:p w:rsidR="0017714C" w:rsidRPr="0017714C" w:rsidRDefault="0017714C" w:rsidP="005E0EBD">
      <w:pPr>
        <w:shd w:val="clear" w:color="auto" w:fill="FFFFFF"/>
        <w:jc w:val="both"/>
        <w:rPr>
          <w:rFonts w:ascii="Times New Roman" w:hAnsi="Times New Roman" w:cs="Times New Roman"/>
          <w:sz w:val="28"/>
          <w:szCs w:val="28"/>
        </w:rPr>
      </w:pPr>
      <w:r w:rsidRPr="0017714C">
        <w:rPr>
          <w:rFonts w:ascii="Times New Roman" w:hAnsi="Times New Roman" w:cs="Times New Roman"/>
          <w:sz w:val="28"/>
          <w:szCs w:val="28"/>
        </w:rPr>
        <w:t>программы «Создание благоприятного</w:t>
      </w:r>
    </w:p>
    <w:p w:rsidR="0017714C" w:rsidRPr="0017714C" w:rsidRDefault="0017714C" w:rsidP="005E0EBD">
      <w:pPr>
        <w:shd w:val="clear" w:color="auto" w:fill="FFFFFF"/>
        <w:jc w:val="both"/>
        <w:rPr>
          <w:rFonts w:ascii="Times New Roman" w:hAnsi="Times New Roman" w:cs="Times New Roman"/>
          <w:sz w:val="28"/>
          <w:szCs w:val="28"/>
        </w:rPr>
      </w:pPr>
      <w:r w:rsidRPr="0017714C">
        <w:rPr>
          <w:rFonts w:ascii="Times New Roman" w:hAnsi="Times New Roman" w:cs="Times New Roman"/>
          <w:sz w:val="28"/>
          <w:szCs w:val="28"/>
        </w:rPr>
        <w:t xml:space="preserve">предпринимательского климата на </w:t>
      </w:r>
    </w:p>
    <w:p w:rsidR="0017714C" w:rsidRPr="0017714C" w:rsidRDefault="0017714C" w:rsidP="005E0EBD">
      <w:pPr>
        <w:shd w:val="clear" w:color="auto" w:fill="FFFFFF"/>
        <w:jc w:val="both"/>
        <w:rPr>
          <w:rFonts w:ascii="Times New Roman" w:hAnsi="Times New Roman" w:cs="Times New Roman"/>
          <w:sz w:val="28"/>
          <w:szCs w:val="28"/>
        </w:rPr>
      </w:pPr>
      <w:r w:rsidRPr="0017714C">
        <w:rPr>
          <w:rFonts w:ascii="Times New Roman" w:hAnsi="Times New Roman" w:cs="Times New Roman"/>
          <w:sz w:val="28"/>
          <w:szCs w:val="28"/>
        </w:rPr>
        <w:t xml:space="preserve">территории муниципального образования </w:t>
      </w:r>
    </w:p>
    <w:p w:rsidR="0017714C" w:rsidRPr="0017714C" w:rsidRDefault="00843083" w:rsidP="005E0EBD">
      <w:pPr>
        <w:shd w:val="clear" w:color="auto" w:fill="FFFFFF"/>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«Красни</w:t>
      </w:r>
      <w:r w:rsidR="0017714C" w:rsidRPr="0017714C">
        <w:rPr>
          <w:rFonts w:ascii="Times New Roman" w:hAnsi="Times New Roman" w:cs="Times New Roman"/>
          <w:sz w:val="28"/>
          <w:szCs w:val="28"/>
        </w:rPr>
        <w:t>н</w:t>
      </w:r>
      <w:r>
        <w:rPr>
          <w:rFonts w:ascii="Times New Roman" w:hAnsi="Times New Roman" w:cs="Times New Roman"/>
          <w:sz w:val="28"/>
          <w:szCs w:val="28"/>
        </w:rPr>
        <w:t>с</w:t>
      </w:r>
      <w:r w:rsidR="0017714C" w:rsidRPr="0017714C">
        <w:rPr>
          <w:rFonts w:ascii="Times New Roman" w:hAnsi="Times New Roman" w:cs="Times New Roman"/>
          <w:sz w:val="28"/>
          <w:szCs w:val="28"/>
        </w:rPr>
        <w:t>кий район» Смоленской области»</w:t>
      </w:r>
    </w:p>
    <w:p w:rsidR="0017714C" w:rsidRDefault="0017714C" w:rsidP="005E0EBD">
      <w:pPr>
        <w:shd w:val="clear" w:color="auto" w:fill="FFFFFF"/>
        <w:jc w:val="both"/>
        <w:rPr>
          <w:rFonts w:ascii="Times New Roman" w:eastAsia="Times New Roman" w:hAnsi="Times New Roman" w:cs="Times New Roman"/>
          <w:color w:val="000000"/>
          <w:sz w:val="28"/>
          <w:szCs w:val="28"/>
          <w:lang w:eastAsia="ru-RU"/>
        </w:rPr>
      </w:pPr>
    </w:p>
    <w:p w:rsidR="0017714C" w:rsidRDefault="0017714C" w:rsidP="005E0EBD">
      <w:pPr>
        <w:shd w:val="clear" w:color="auto" w:fill="FFFFFF"/>
        <w:jc w:val="both"/>
        <w:rPr>
          <w:rFonts w:ascii="Times New Roman" w:eastAsia="Times New Roman" w:hAnsi="Times New Roman" w:cs="Times New Roman"/>
          <w:color w:val="000000"/>
          <w:sz w:val="28"/>
          <w:szCs w:val="28"/>
          <w:lang w:eastAsia="ru-RU"/>
        </w:rPr>
      </w:pPr>
    </w:p>
    <w:p w:rsidR="00E60A17" w:rsidRPr="005E0EBD" w:rsidRDefault="0017714C" w:rsidP="005E0EBD">
      <w:pPr>
        <w:jc w:val="both"/>
        <w:rPr>
          <w:rFonts w:ascii="Times New Roman" w:hAnsi="Times New Roman" w:cs="Times New Roman"/>
          <w:sz w:val="28"/>
          <w:szCs w:val="28"/>
        </w:rPr>
      </w:pPr>
      <w:r>
        <w:rPr>
          <w:sz w:val="28"/>
          <w:szCs w:val="28"/>
        </w:rPr>
        <w:t xml:space="preserve">          </w:t>
      </w:r>
      <w:r w:rsidRPr="005E0EBD">
        <w:rPr>
          <w:rFonts w:ascii="Times New Roman" w:hAnsi="Times New Roman" w:cs="Times New Roman"/>
          <w:sz w:val="28"/>
          <w:szCs w:val="28"/>
        </w:rPr>
        <w:t xml:space="preserve">В соответствии </w:t>
      </w:r>
      <w:bookmarkStart w:id="0" w:name="_GoBack"/>
      <w:r w:rsidRPr="005E0EBD">
        <w:rPr>
          <w:rFonts w:ascii="Times New Roman" w:hAnsi="Times New Roman" w:cs="Times New Roman"/>
          <w:sz w:val="28"/>
          <w:szCs w:val="28"/>
        </w:rPr>
        <w:t xml:space="preserve">с Бюджетным кодексом Российской Федерации, постановлениями </w:t>
      </w:r>
      <w:r w:rsidRPr="005E0EBD">
        <w:rPr>
          <w:rFonts w:ascii="Times New Roman" w:hAnsi="Times New Roman" w:cs="Times New Roman"/>
          <w:color w:val="000000"/>
          <w:sz w:val="28"/>
          <w:szCs w:val="28"/>
        </w:rPr>
        <w:t xml:space="preserve">Правительства Российской Федерации от 25.10.2023 № 1782 </w:t>
      </w:r>
      <w:r w:rsidRPr="005E0EBD">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E60A17" w:rsidRPr="005E0EBD">
        <w:rPr>
          <w:rFonts w:ascii="Times New Roman" w:hAnsi="Times New Roman" w:cs="Times New Roman"/>
          <w:sz w:val="28"/>
          <w:szCs w:val="28"/>
        </w:rPr>
        <w:t>» и от 25.10.2023 N 1780 «</w:t>
      </w:r>
      <w:r w:rsidRPr="005E0EBD">
        <w:rPr>
          <w:rFonts w:ascii="Times New Roman" w:hAnsi="Times New Roman" w:cs="Times New Roman"/>
          <w:sz w:val="28"/>
          <w:szCs w:val="28"/>
        </w:rPr>
        <w: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bookmarkEnd w:id="0"/>
      <w:r w:rsidR="00E60A17" w:rsidRPr="005E0EBD">
        <w:rPr>
          <w:rFonts w:ascii="Times New Roman" w:hAnsi="Times New Roman" w:cs="Times New Roman"/>
          <w:sz w:val="28"/>
          <w:szCs w:val="28"/>
        </w:rPr>
        <w:t xml:space="preserve"> Администрация муниципального образования «Краснинский район» Смоленской области</w:t>
      </w:r>
    </w:p>
    <w:p w:rsidR="00E60A17" w:rsidRPr="005E0EBD" w:rsidRDefault="00E60A17" w:rsidP="005E0EBD">
      <w:pPr>
        <w:jc w:val="both"/>
        <w:rPr>
          <w:rFonts w:ascii="Times New Roman" w:hAnsi="Times New Roman" w:cs="Times New Roman"/>
          <w:bCs/>
          <w:sz w:val="28"/>
          <w:szCs w:val="28"/>
        </w:rPr>
      </w:pPr>
      <w:r w:rsidRPr="005E0EBD">
        <w:rPr>
          <w:rFonts w:ascii="Times New Roman" w:hAnsi="Times New Roman" w:cs="Times New Roman"/>
          <w:bCs/>
          <w:sz w:val="28"/>
          <w:szCs w:val="28"/>
        </w:rPr>
        <w:t xml:space="preserve">           постановляет:</w:t>
      </w:r>
    </w:p>
    <w:p w:rsidR="00E60A17" w:rsidRPr="005E0EBD" w:rsidRDefault="00E60A17" w:rsidP="005E0EBD">
      <w:pPr>
        <w:suppressAutoHyphens w:val="0"/>
        <w:rPr>
          <w:rFonts w:hint="eastAsia"/>
          <w:sz w:val="28"/>
          <w:szCs w:val="28"/>
        </w:rPr>
      </w:pPr>
    </w:p>
    <w:p w:rsidR="0017714C" w:rsidRPr="005E0EBD" w:rsidRDefault="0017714C" w:rsidP="005E0EBD">
      <w:pPr>
        <w:pStyle w:val="af2"/>
        <w:jc w:val="both"/>
        <w:rPr>
          <w:sz w:val="28"/>
          <w:szCs w:val="28"/>
        </w:rPr>
      </w:pPr>
      <w:r w:rsidRPr="005E0EBD">
        <w:rPr>
          <w:color w:val="000000"/>
          <w:sz w:val="28"/>
          <w:szCs w:val="28"/>
        </w:rPr>
        <w:tab/>
        <w:t xml:space="preserve">1. Утвердить </w:t>
      </w:r>
      <w:r w:rsidR="00E60A17" w:rsidRPr="005E0EBD">
        <w:rPr>
          <w:color w:val="000000"/>
          <w:sz w:val="28"/>
          <w:szCs w:val="28"/>
        </w:rPr>
        <w:t xml:space="preserve">порядок </w:t>
      </w:r>
      <w:r w:rsidR="00E60A17" w:rsidRPr="005E0EBD">
        <w:rPr>
          <w:sz w:val="28"/>
          <w:szCs w:val="28"/>
        </w:rPr>
        <w:t>предоставления грантов в форме субсидий субъектам малого и среднего предпринимательства в рамках реализации муниципальной</w:t>
      </w:r>
      <w:r w:rsidR="005E0EBD" w:rsidRPr="005E0EBD">
        <w:rPr>
          <w:sz w:val="28"/>
          <w:szCs w:val="28"/>
        </w:rPr>
        <w:t xml:space="preserve"> </w:t>
      </w:r>
      <w:r w:rsidR="00E60A17" w:rsidRPr="005E0EBD">
        <w:rPr>
          <w:sz w:val="28"/>
          <w:szCs w:val="28"/>
        </w:rPr>
        <w:t>программы «Создание благоприятного  предпринимательского климата на территории мун</w:t>
      </w:r>
      <w:r w:rsidR="00843083">
        <w:rPr>
          <w:sz w:val="28"/>
          <w:szCs w:val="28"/>
        </w:rPr>
        <w:t>иципального образования «Красни</w:t>
      </w:r>
      <w:r w:rsidR="00E60A17" w:rsidRPr="005E0EBD">
        <w:rPr>
          <w:sz w:val="28"/>
          <w:szCs w:val="28"/>
        </w:rPr>
        <w:t>н</w:t>
      </w:r>
      <w:r w:rsidR="00843083">
        <w:rPr>
          <w:sz w:val="28"/>
          <w:szCs w:val="28"/>
        </w:rPr>
        <w:t>с</w:t>
      </w:r>
      <w:r w:rsidR="00E60A17" w:rsidRPr="005E0EBD">
        <w:rPr>
          <w:sz w:val="28"/>
          <w:szCs w:val="28"/>
        </w:rPr>
        <w:t>кий район» Смоленс</w:t>
      </w:r>
      <w:r w:rsidR="005E0EBD" w:rsidRPr="005E0EBD">
        <w:rPr>
          <w:sz w:val="28"/>
          <w:szCs w:val="28"/>
        </w:rPr>
        <w:t>кой области»</w:t>
      </w:r>
      <w:r w:rsidRPr="005E0EBD">
        <w:rPr>
          <w:sz w:val="28"/>
          <w:szCs w:val="28"/>
        </w:rPr>
        <w:t>.</w:t>
      </w:r>
    </w:p>
    <w:p w:rsidR="0017714C" w:rsidRPr="000F4E3D" w:rsidRDefault="0017714C" w:rsidP="005E0EBD">
      <w:pPr>
        <w:pStyle w:val="a6"/>
        <w:spacing w:line="240" w:lineRule="auto"/>
        <w:ind w:right="-1"/>
        <w:jc w:val="both"/>
        <w:rPr>
          <w:sz w:val="28"/>
          <w:szCs w:val="28"/>
        </w:rPr>
      </w:pPr>
      <w:r w:rsidRPr="005E0EBD">
        <w:rPr>
          <w:sz w:val="28"/>
          <w:szCs w:val="28"/>
        </w:rPr>
        <w:tab/>
      </w:r>
      <w:r w:rsidR="005E0EBD">
        <w:rPr>
          <w:sz w:val="28"/>
          <w:szCs w:val="28"/>
        </w:rPr>
        <w:t>2</w:t>
      </w:r>
      <w:r w:rsidRPr="005E0EBD">
        <w:rPr>
          <w:sz w:val="28"/>
          <w:szCs w:val="28"/>
        </w:rPr>
        <w:t xml:space="preserve">. </w:t>
      </w:r>
      <w:r w:rsidR="005E0EBD" w:rsidRPr="005E0EBD">
        <w:rPr>
          <w:sz w:val="28"/>
          <w:szCs w:val="28"/>
        </w:rPr>
        <w:t xml:space="preserve">Разместить настоящее постановление </w:t>
      </w:r>
      <w:r w:rsidR="005E0EBD" w:rsidRPr="000F4E3D">
        <w:rPr>
          <w:sz w:val="28"/>
          <w:szCs w:val="28"/>
        </w:rPr>
        <w:t>на официальном сайте Администрации муниципального образования «Краснинский район» Смоленской области</w:t>
      </w:r>
      <w:r w:rsidRPr="000F4E3D">
        <w:rPr>
          <w:sz w:val="28"/>
          <w:szCs w:val="28"/>
        </w:rPr>
        <w:t>.</w:t>
      </w:r>
    </w:p>
    <w:p w:rsidR="0017714C" w:rsidRPr="005E0EBD" w:rsidRDefault="0017714C" w:rsidP="005E0EBD">
      <w:pPr>
        <w:tabs>
          <w:tab w:val="num" w:pos="0"/>
        </w:tabs>
        <w:ind w:firstLine="720"/>
        <w:jc w:val="both"/>
        <w:rPr>
          <w:rFonts w:ascii="Times New Roman" w:hAnsi="Times New Roman" w:cs="Times New Roman"/>
          <w:sz w:val="28"/>
          <w:szCs w:val="28"/>
        </w:rPr>
      </w:pPr>
      <w:r w:rsidRPr="005E0EBD">
        <w:rPr>
          <w:rFonts w:ascii="Times New Roman" w:hAnsi="Times New Roman" w:cs="Times New Roman"/>
          <w:sz w:val="28"/>
          <w:szCs w:val="28"/>
        </w:rPr>
        <w:t>3. Контроль за исполнением данного распоряжения оставляю за собой.</w:t>
      </w:r>
    </w:p>
    <w:p w:rsidR="0017714C" w:rsidRPr="00150D52" w:rsidRDefault="0017714C" w:rsidP="005E0EBD">
      <w:pPr>
        <w:pStyle w:val="3"/>
        <w:rPr>
          <w:sz w:val="28"/>
          <w:szCs w:val="28"/>
        </w:rPr>
      </w:pPr>
    </w:p>
    <w:p w:rsidR="0017714C" w:rsidRPr="00150D52" w:rsidRDefault="0017714C" w:rsidP="005E0EBD">
      <w:pPr>
        <w:rPr>
          <w:rFonts w:ascii="Times New Roman" w:hAnsi="Times New Roman" w:cs="Times New Roman"/>
          <w:sz w:val="28"/>
          <w:szCs w:val="28"/>
        </w:rPr>
      </w:pPr>
      <w:r w:rsidRPr="00150D52">
        <w:rPr>
          <w:rFonts w:ascii="Times New Roman" w:hAnsi="Times New Roman" w:cs="Times New Roman"/>
          <w:sz w:val="28"/>
          <w:szCs w:val="28"/>
        </w:rPr>
        <w:t>Глава муниципального образования</w:t>
      </w:r>
    </w:p>
    <w:p w:rsidR="0017714C" w:rsidRPr="00150D52" w:rsidRDefault="0017714C" w:rsidP="005E0EBD">
      <w:pPr>
        <w:rPr>
          <w:rFonts w:ascii="Times New Roman" w:hAnsi="Times New Roman" w:cs="Times New Roman"/>
          <w:sz w:val="28"/>
          <w:szCs w:val="28"/>
        </w:rPr>
      </w:pPr>
      <w:r w:rsidRPr="00150D52">
        <w:rPr>
          <w:rFonts w:ascii="Times New Roman" w:hAnsi="Times New Roman" w:cs="Times New Roman"/>
          <w:sz w:val="28"/>
          <w:szCs w:val="28"/>
        </w:rPr>
        <w:t xml:space="preserve"> «Краснинский район» </w:t>
      </w:r>
    </w:p>
    <w:p w:rsidR="0017714C" w:rsidRPr="00150D52" w:rsidRDefault="0017714C" w:rsidP="005E0EBD">
      <w:pPr>
        <w:rPr>
          <w:rFonts w:ascii="Times New Roman" w:hAnsi="Times New Roman" w:cs="Times New Roman"/>
          <w:b/>
          <w:sz w:val="28"/>
          <w:szCs w:val="28"/>
        </w:rPr>
      </w:pPr>
      <w:r w:rsidRPr="00150D52">
        <w:rPr>
          <w:rFonts w:ascii="Times New Roman" w:hAnsi="Times New Roman" w:cs="Times New Roman"/>
          <w:sz w:val="28"/>
          <w:szCs w:val="28"/>
        </w:rPr>
        <w:t>Смоленской области</w:t>
      </w:r>
      <w:r w:rsidRPr="00150D52">
        <w:rPr>
          <w:rFonts w:ascii="Times New Roman" w:hAnsi="Times New Roman" w:cs="Times New Roman"/>
          <w:b/>
          <w:sz w:val="28"/>
          <w:szCs w:val="28"/>
        </w:rPr>
        <w:tab/>
        <w:t xml:space="preserve">                                                                С.В. Архипенков</w:t>
      </w:r>
    </w:p>
    <w:p w:rsidR="0017714C" w:rsidRPr="00150D52" w:rsidRDefault="0017714C" w:rsidP="0017714C">
      <w:pPr>
        <w:rPr>
          <w:rFonts w:ascii="Times New Roman" w:hAnsi="Times New Roman" w:cs="Times New Roman"/>
          <w:b/>
          <w:sz w:val="26"/>
          <w:szCs w:val="26"/>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17714C" w:rsidRDefault="0017714C">
      <w:pPr>
        <w:ind w:left="-10"/>
        <w:jc w:val="both"/>
        <w:rPr>
          <w:rFonts w:ascii="Times New Roman" w:eastAsia="Times New Roman" w:hAnsi="Times New Roman" w:cs="Times New Roman"/>
          <w:sz w:val="28"/>
          <w:szCs w:val="28"/>
        </w:rPr>
      </w:pPr>
    </w:p>
    <w:p w:rsidR="000D70BA" w:rsidRDefault="000D70BA" w:rsidP="0017714C">
      <w:pPr>
        <w:ind w:left="3535" w:firstLine="719"/>
        <w:jc w:val="both"/>
        <w:rPr>
          <w:rFonts w:ascii="Times New Roman" w:eastAsia="Times New Roman" w:hAnsi="Times New Roman" w:cs="Times New Roman"/>
          <w:sz w:val="28"/>
          <w:szCs w:val="28"/>
        </w:rPr>
      </w:pPr>
    </w:p>
    <w:p w:rsidR="00D665F1" w:rsidRDefault="002263CA" w:rsidP="0017714C">
      <w:pPr>
        <w:ind w:left="3535" w:firstLine="71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034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D665F1">
        <w:rPr>
          <w:rFonts w:ascii="Times New Roman" w:hAnsi="Times New Roman" w:cs="Times New Roman"/>
          <w:sz w:val="28"/>
          <w:szCs w:val="28"/>
        </w:rPr>
        <w:t xml:space="preserve">УТВЕРЖДЕН </w:t>
      </w:r>
    </w:p>
    <w:p w:rsidR="00D665F1" w:rsidRDefault="00D665F1">
      <w:pPr>
        <w:tabs>
          <w:tab w:val="center" w:pos="6931"/>
          <w:tab w:val="right" w:pos="10318"/>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п</w:t>
      </w:r>
      <w:r>
        <w:rPr>
          <w:rFonts w:ascii="Times New Roman" w:hAnsi="Times New Roman" w:cs="Times New Roman"/>
          <w:sz w:val="28"/>
          <w:szCs w:val="28"/>
        </w:rPr>
        <w:t xml:space="preserve">остановлением </w:t>
      </w:r>
      <w:r>
        <w:rPr>
          <w:rFonts w:ascii="Times New Roman" w:hAnsi="Times New Roman" w:cs="Times New Roman"/>
          <w:sz w:val="28"/>
          <w:szCs w:val="28"/>
        </w:rPr>
        <w:tab/>
        <w:t xml:space="preserve">Администрации                                                                            </w:t>
      </w:r>
    </w:p>
    <w:p w:rsidR="00D665F1" w:rsidRDefault="00D665F1">
      <w:pPr>
        <w:tabs>
          <w:tab w:val="center" w:pos="6931"/>
          <w:tab w:val="right" w:pos="10318"/>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p>
    <w:p w:rsidR="00D665F1" w:rsidRDefault="00D665F1">
      <w:pPr>
        <w:tabs>
          <w:tab w:val="center" w:pos="6931"/>
          <w:tab w:val="right" w:pos="10318"/>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w:t>
      </w:r>
      <w:r w:rsidR="002263CA">
        <w:rPr>
          <w:rFonts w:ascii="Times New Roman" w:hAnsi="Times New Roman" w:cs="Times New Roman"/>
          <w:sz w:val="28"/>
          <w:szCs w:val="28"/>
        </w:rPr>
        <w:t>Краснинский</w:t>
      </w:r>
      <w:r>
        <w:rPr>
          <w:rFonts w:ascii="Times New Roman" w:hAnsi="Times New Roman" w:cs="Times New Roman"/>
          <w:sz w:val="28"/>
          <w:szCs w:val="28"/>
        </w:rPr>
        <w:t xml:space="preserve"> район» Смоленской </w:t>
      </w:r>
    </w:p>
    <w:p w:rsidR="00D665F1" w:rsidRDefault="00D665F1">
      <w:pPr>
        <w:tabs>
          <w:tab w:val="center" w:pos="6931"/>
          <w:tab w:val="right" w:pos="10318"/>
        </w:tabs>
        <w:rPr>
          <w:rFonts w:ascii="Times New Roman" w:eastAsia="Times New Roman" w:hAnsi="Times New Roman" w:cs="Times New Roman"/>
          <w:color w:val="26282F"/>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области                     </w:t>
      </w:r>
    </w:p>
    <w:p w:rsidR="00D665F1" w:rsidRDefault="00D665F1">
      <w:pPr>
        <w:tabs>
          <w:tab w:val="center" w:pos="6931"/>
          <w:tab w:val="right" w:pos="10318"/>
        </w:tabs>
        <w:rPr>
          <w:rFonts w:ascii="Times New Roman" w:hAnsi="Times New Roman" w:cs="Times New Roman"/>
          <w:sz w:val="28"/>
          <w:szCs w:val="28"/>
        </w:rPr>
      </w:pPr>
      <w:r>
        <w:rPr>
          <w:rFonts w:ascii="Times New Roman" w:eastAsia="Times New Roman" w:hAnsi="Times New Roman" w:cs="Times New Roman"/>
          <w:color w:val="26282F"/>
          <w:sz w:val="28"/>
          <w:szCs w:val="28"/>
        </w:rPr>
        <w:t xml:space="preserve">                                                               </w:t>
      </w:r>
      <w:r>
        <w:rPr>
          <w:rFonts w:ascii="Times New Roman" w:hAnsi="Times New Roman" w:cs="Times New Roman"/>
          <w:color w:val="26282F"/>
          <w:sz w:val="28"/>
          <w:szCs w:val="28"/>
        </w:rPr>
        <w:t xml:space="preserve">от______________ № ________ </w:t>
      </w:r>
    </w:p>
    <w:p w:rsidR="00D665F1" w:rsidRDefault="00D665F1">
      <w:pPr>
        <w:spacing w:after="17"/>
        <w:ind w:left="5021" w:right="102" w:hanging="10"/>
        <w:jc w:val="right"/>
        <w:rPr>
          <w:rFonts w:ascii="Times New Roman" w:hAnsi="Times New Roman" w:cs="Times New Roman"/>
          <w:sz w:val="28"/>
          <w:szCs w:val="28"/>
        </w:rPr>
      </w:pPr>
    </w:p>
    <w:p w:rsidR="00124D31" w:rsidRPr="00C65002" w:rsidRDefault="00124D31" w:rsidP="00124D31">
      <w:pPr>
        <w:rPr>
          <w:rFonts w:hint="eastAsia"/>
          <w:color w:val="FF0000"/>
        </w:rPr>
      </w:pPr>
    </w:p>
    <w:p w:rsidR="00D665F1" w:rsidRPr="00175331" w:rsidRDefault="00CC02EB">
      <w:pPr>
        <w:pStyle w:val="1"/>
        <w:ind w:left="0" w:firstLine="0"/>
        <w:rPr>
          <w:b w:val="0"/>
          <w:szCs w:val="28"/>
        </w:rPr>
      </w:pPr>
      <w:r w:rsidRPr="002034B8">
        <w:rPr>
          <w:b w:val="0"/>
          <w:szCs w:val="28"/>
        </w:rPr>
        <w:t xml:space="preserve"> </w:t>
      </w:r>
    </w:p>
    <w:p w:rsidR="00D665F1" w:rsidRPr="002034B8" w:rsidRDefault="00D665F1">
      <w:pPr>
        <w:pStyle w:val="1"/>
        <w:ind w:left="0" w:firstLine="0"/>
      </w:pPr>
      <w:r w:rsidRPr="002034B8">
        <w:t xml:space="preserve">Порядок  </w:t>
      </w:r>
    </w:p>
    <w:p w:rsidR="00D665F1" w:rsidRPr="002034B8" w:rsidRDefault="00D665F1">
      <w:pPr>
        <w:pStyle w:val="1"/>
        <w:ind w:left="0" w:firstLine="0"/>
      </w:pPr>
      <w:r w:rsidRPr="002034B8">
        <w:t>предоставления грантов в форме субсидий субъектам малого и среднего предпринимательства</w:t>
      </w:r>
      <w:r w:rsidRPr="002034B8">
        <w:rPr>
          <w:szCs w:val="28"/>
        </w:rPr>
        <w:t xml:space="preserve"> </w:t>
      </w:r>
      <w:r w:rsidRPr="002034B8">
        <w:t>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43083">
        <w:t>Красни</w:t>
      </w:r>
      <w:r w:rsidR="002263CA" w:rsidRPr="002034B8">
        <w:t>н</w:t>
      </w:r>
      <w:r w:rsidR="00843083">
        <w:t>с</w:t>
      </w:r>
      <w:r w:rsidR="002263CA" w:rsidRPr="002034B8">
        <w:t>кий</w:t>
      </w:r>
      <w:r w:rsidRPr="002034B8">
        <w:t xml:space="preserve"> район» Смоленской области» </w:t>
      </w:r>
    </w:p>
    <w:p w:rsidR="00D665F1" w:rsidRDefault="00D665F1">
      <w:pPr>
        <w:jc w:val="both"/>
        <w:rPr>
          <w:rFonts w:hint="eastAsia"/>
        </w:rPr>
      </w:pPr>
    </w:p>
    <w:p w:rsidR="00D665F1" w:rsidRDefault="00D665F1">
      <w:pPr>
        <w:pStyle w:val="1"/>
        <w:ind w:left="0" w:firstLine="0"/>
        <w:jc w:val="both"/>
        <w:rPr>
          <w:b w:val="0"/>
          <w:szCs w:val="28"/>
        </w:rPr>
      </w:pPr>
      <w:r>
        <w:rPr>
          <w:b w:val="0"/>
        </w:rPr>
        <w:tab/>
      </w:r>
      <w:r w:rsidR="00884115">
        <w:rPr>
          <w:b w:val="0"/>
        </w:rPr>
        <w:t xml:space="preserve"> </w:t>
      </w:r>
      <w:r>
        <w:rPr>
          <w:b w:val="0"/>
          <w:szCs w:val="28"/>
        </w:rPr>
        <w:t>1. Настоящий Порядок определяет правила предоставления грантов в форме субсидий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2263CA">
        <w:rPr>
          <w:b w:val="0"/>
          <w:szCs w:val="28"/>
        </w:rPr>
        <w:t>Краснинский</w:t>
      </w:r>
      <w:r>
        <w:rPr>
          <w:b w:val="0"/>
          <w:szCs w:val="28"/>
        </w:rPr>
        <w:t xml:space="preserve"> район» Смоленской области» (далее - Порядок) субъектам малого и среднего предпринимательства, которые ранее не были зарегистрированы в качестве  индивидуальных предпринимателей  и (или)  юридических лиц (далее - гранты в форме субсидий). </w:t>
      </w:r>
    </w:p>
    <w:p w:rsidR="00884115" w:rsidRDefault="00884115" w:rsidP="00884115">
      <w:pPr>
        <w:numPr>
          <w:ilvl w:val="0"/>
          <w:numId w:val="1"/>
        </w:numPr>
        <w:shd w:val="clear" w:color="auto" w:fill="FFFFFF"/>
        <w:jc w:val="both"/>
        <w:rPr>
          <w:rFonts w:ascii="Times New Roman" w:hAnsi="Times New Roman" w:cs="Times New Roman"/>
          <w:color w:val="020B22"/>
          <w:sz w:val="28"/>
          <w:szCs w:val="28"/>
        </w:rPr>
      </w:pPr>
      <w:r>
        <w:rPr>
          <w:rFonts w:ascii="Times New Roman" w:hAnsi="Times New Roman" w:cs="Times New Roman"/>
          <w:color w:val="020B22"/>
          <w:sz w:val="28"/>
          <w:szCs w:val="28"/>
        </w:rPr>
        <w:t xml:space="preserve">           2. Для целей настоящего Порядка используются следующие понятия:</w:t>
      </w:r>
    </w:p>
    <w:p w:rsidR="00884115" w:rsidRDefault="00884115" w:rsidP="00884115">
      <w:pPr>
        <w:pStyle w:val="10"/>
        <w:numPr>
          <w:ilvl w:val="0"/>
          <w:numId w:val="1"/>
        </w:numPr>
        <w:shd w:val="clear" w:color="auto" w:fill="FFFFFF"/>
        <w:spacing w:before="0" w:after="0"/>
        <w:jc w:val="both"/>
        <w:rPr>
          <w:color w:val="000000"/>
          <w:sz w:val="28"/>
          <w:szCs w:val="28"/>
        </w:rPr>
      </w:pPr>
      <w:r>
        <w:rPr>
          <w:color w:val="020B22"/>
          <w:sz w:val="28"/>
          <w:szCs w:val="28"/>
        </w:rPr>
        <w:tab/>
      </w:r>
      <w:r w:rsidR="004346C6">
        <w:rPr>
          <w:color w:val="020B22"/>
          <w:sz w:val="28"/>
          <w:szCs w:val="28"/>
        </w:rPr>
        <w:t>-</w:t>
      </w:r>
      <w:r>
        <w:rPr>
          <w:color w:val="020B22"/>
          <w:sz w:val="28"/>
          <w:szCs w:val="28"/>
        </w:rPr>
        <w:t xml:space="preserve"> Грант в форме субсидии -</w:t>
      </w:r>
      <w:r>
        <w:rPr>
          <w:sz w:val="28"/>
          <w:szCs w:val="28"/>
        </w:rPr>
        <w:t xml:space="preserve"> бюджетные средства, предоставляемые на конкурсной основе </w:t>
      </w:r>
      <w:r>
        <w:rPr>
          <w:color w:val="000000"/>
          <w:sz w:val="28"/>
          <w:szCs w:val="28"/>
        </w:rPr>
        <w:t>субъектам малого и среднего предпринимательства, сведения  о которых находятся в Едином  реестре субъектов малого и среднего предпринимательства</w:t>
      </w:r>
      <w:r>
        <w:rPr>
          <w:sz w:val="28"/>
          <w:szCs w:val="28"/>
        </w:rPr>
        <w:t xml:space="preserve"> на безвозмездной и безвозвратной основе на обеспечение предпринимательской деятельности. </w:t>
      </w:r>
    </w:p>
    <w:p w:rsidR="00884115" w:rsidRDefault="004346C6" w:rsidP="00884115">
      <w:pPr>
        <w:numPr>
          <w:ilvl w:val="0"/>
          <w:numId w:val="1"/>
        </w:numPr>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884115">
        <w:rPr>
          <w:rFonts w:ascii="Times New Roman" w:hAnsi="Times New Roman" w:cs="Times New Roman"/>
          <w:color w:val="000000"/>
          <w:sz w:val="28"/>
          <w:szCs w:val="28"/>
        </w:rPr>
        <w:t xml:space="preserve">Получатель субсидий - субъект малого и среднего предпринимательства, который ранее не был зарегистрирован в качестве индивидуального предпринимателя или юридического лица, признанный победителем конкурса и заключивший соглашение о предоставлении гранта в форме субсидий с Администрацией муниципального образования «Краснинский район» Смоленской области. </w:t>
      </w:r>
    </w:p>
    <w:p w:rsidR="00884115" w:rsidRPr="00884115" w:rsidRDefault="00884115" w:rsidP="00884115">
      <w:pPr>
        <w:rPr>
          <w:rFonts w:ascii="Times New Roman" w:hAnsi="Times New Roman" w:cs="Times New Roman"/>
        </w:rPr>
      </w:pPr>
    </w:p>
    <w:p w:rsidR="00D665F1" w:rsidRDefault="00D665F1">
      <w:pPr>
        <w:pStyle w:val="1"/>
        <w:ind w:left="0" w:firstLine="0"/>
        <w:jc w:val="both"/>
        <w:rPr>
          <w:szCs w:val="28"/>
        </w:rPr>
      </w:pPr>
      <w:r>
        <w:rPr>
          <w:b w:val="0"/>
          <w:szCs w:val="28"/>
        </w:rPr>
        <w:tab/>
      </w:r>
      <w:r w:rsidR="004346C6">
        <w:rPr>
          <w:b w:val="0"/>
          <w:szCs w:val="28"/>
        </w:rPr>
        <w:t xml:space="preserve">  3</w:t>
      </w:r>
      <w:r>
        <w:rPr>
          <w:b w:val="0"/>
          <w:szCs w:val="28"/>
        </w:rPr>
        <w:t xml:space="preserve">. Настоящий Порядок определяет: </w:t>
      </w:r>
    </w:p>
    <w:p w:rsidR="00D665F1" w:rsidRDefault="00D665F1">
      <w:pPr>
        <w:ind w:left="708" w:right="105"/>
        <w:jc w:val="both"/>
        <w:rPr>
          <w:rFonts w:ascii="Times New Roman" w:hAnsi="Times New Roman" w:cs="Times New Roman"/>
          <w:sz w:val="28"/>
          <w:szCs w:val="28"/>
        </w:rPr>
      </w:pPr>
      <w:r>
        <w:rPr>
          <w:rFonts w:ascii="Times New Roman" w:hAnsi="Times New Roman" w:cs="Times New Roman"/>
          <w:sz w:val="28"/>
          <w:szCs w:val="28"/>
        </w:rPr>
        <w:t>- общие положения о предоставлении грантов в форме субсидий;</w:t>
      </w:r>
    </w:p>
    <w:p w:rsidR="00D665F1" w:rsidRDefault="00D665F1">
      <w:pPr>
        <w:ind w:left="708" w:right="105"/>
        <w:jc w:val="both"/>
        <w:rPr>
          <w:rFonts w:ascii="Times New Roman" w:hAnsi="Times New Roman" w:cs="Times New Roman"/>
          <w:sz w:val="28"/>
          <w:szCs w:val="28"/>
        </w:rPr>
      </w:pPr>
      <w:r>
        <w:rPr>
          <w:rFonts w:ascii="Times New Roman" w:hAnsi="Times New Roman" w:cs="Times New Roman"/>
          <w:sz w:val="28"/>
          <w:szCs w:val="28"/>
        </w:rPr>
        <w:t>- условия и порядок предоставления грантов в форме субсидий;</w:t>
      </w:r>
    </w:p>
    <w:p w:rsidR="00D665F1" w:rsidRDefault="00D665F1">
      <w:pPr>
        <w:ind w:right="113"/>
        <w:jc w:val="both"/>
        <w:rPr>
          <w:rFonts w:ascii="Times New Roman" w:hAnsi="Times New Roman" w:cs="Times New Roman"/>
          <w:sz w:val="28"/>
          <w:szCs w:val="28"/>
        </w:rPr>
      </w:pPr>
      <w:r>
        <w:rPr>
          <w:rFonts w:ascii="Times New Roman" w:hAnsi="Times New Roman" w:cs="Times New Roman"/>
          <w:sz w:val="28"/>
          <w:szCs w:val="28"/>
        </w:rPr>
        <w:tab/>
        <w:t>- порядок проведения отбора для предоставления грантов в форме субсидий (далее -отбор);</w:t>
      </w:r>
    </w:p>
    <w:p w:rsidR="00D665F1" w:rsidRDefault="00D665F1">
      <w:pPr>
        <w:ind w:left="708" w:right="105"/>
        <w:jc w:val="both"/>
        <w:rPr>
          <w:rFonts w:ascii="Times New Roman" w:hAnsi="Times New Roman" w:cs="Times New Roman"/>
          <w:sz w:val="28"/>
          <w:szCs w:val="28"/>
        </w:rPr>
      </w:pPr>
      <w:r>
        <w:rPr>
          <w:rFonts w:ascii="Times New Roman" w:hAnsi="Times New Roman" w:cs="Times New Roman"/>
          <w:sz w:val="28"/>
          <w:szCs w:val="28"/>
        </w:rPr>
        <w:t>- требования к отчетности;</w:t>
      </w:r>
    </w:p>
    <w:p w:rsidR="00D665F1" w:rsidRDefault="00D665F1">
      <w:pPr>
        <w:ind w:right="113"/>
        <w:jc w:val="both"/>
        <w:rPr>
          <w:rFonts w:ascii="Times New Roman" w:hAnsi="Times New Roman" w:cs="Times New Roman"/>
          <w:color w:val="000000"/>
          <w:sz w:val="28"/>
          <w:szCs w:val="28"/>
        </w:rPr>
      </w:pPr>
      <w:r>
        <w:rPr>
          <w:rFonts w:ascii="Times New Roman" w:hAnsi="Times New Roman" w:cs="Times New Roman"/>
          <w:sz w:val="28"/>
          <w:szCs w:val="28"/>
        </w:rPr>
        <w:tab/>
        <w:t xml:space="preserve">-требования об осуществлении контроля (мониторинга) за соблюдением условий и порядка предоставления грантов в форме субсидий и ответственности за их нарушение. </w:t>
      </w:r>
    </w:p>
    <w:p w:rsidR="00D665F1" w:rsidRDefault="003F0D9B">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4346C6">
        <w:rPr>
          <w:rFonts w:ascii="Times New Roman" w:hAnsi="Times New Roman" w:cs="Times New Roman"/>
          <w:color w:val="000000"/>
          <w:sz w:val="28"/>
          <w:szCs w:val="28"/>
        </w:rPr>
        <w:t>4</w:t>
      </w:r>
      <w:r w:rsidR="00D665F1">
        <w:rPr>
          <w:rFonts w:ascii="Times New Roman" w:hAnsi="Times New Roman" w:cs="Times New Roman"/>
          <w:color w:val="000000"/>
          <w:sz w:val="28"/>
          <w:szCs w:val="28"/>
        </w:rPr>
        <w:t>. Право на получение грантов в форме субсидий имеют  субъекты малого и среднего  предпринимательства, которые соответствуют на дату подачи заявки следующи</w:t>
      </w:r>
      <w:r w:rsidR="004346C6">
        <w:rPr>
          <w:rFonts w:ascii="Times New Roman" w:hAnsi="Times New Roman" w:cs="Times New Roman"/>
          <w:color w:val="000000"/>
          <w:sz w:val="28"/>
          <w:szCs w:val="28"/>
        </w:rPr>
        <w:t>м</w:t>
      </w:r>
      <w:r w:rsidR="00D665F1">
        <w:rPr>
          <w:rFonts w:ascii="Times New Roman" w:hAnsi="Times New Roman" w:cs="Times New Roman"/>
          <w:color w:val="000000"/>
          <w:sz w:val="28"/>
          <w:szCs w:val="28"/>
        </w:rPr>
        <w:t xml:space="preserve"> требования:</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соответствуют условиям, установленным  статьей 4 Федерального закона  от 24 июля 2007 № 209 - ФЗ «О развитии малого и среднего предпринимательства в Российской Федерации» (далее также - Федеральный закон),  и включены в Единый  реестр субъектов малого и среднего предпринимательства;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субъект малого и среднего предпринимательства впервые зарегистрировался в качестве индивидуального предпринимателя или юридического лица;</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физическое лицо и (или) </w:t>
      </w:r>
      <w:proofErr w:type="spellStart"/>
      <w:r>
        <w:rPr>
          <w:rFonts w:ascii="Times New Roman" w:hAnsi="Times New Roman" w:cs="Times New Roman"/>
          <w:color w:val="000000"/>
          <w:sz w:val="28"/>
          <w:szCs w:val="28"/>
        </w:rPr>
        <w:t>самозанятый</w:t>
      </w:r>
      <w:proofErr w:type="spellEnd"/>
      <w:r>
        <w:rPr>
          <w:rFonts w:ascii="Times New Roman" w:hAnsi="Times New Roman" w:cs="Times New Roman"/>
          <w:color w:val="000000"/>
          <w:sz w:val="28"/>
          <w:szCs w:val="28"/>
        </w:rPr>
        <w:t xml:space="preserve"> гражданин до  регистрации в качестве субъекта малого и среднего предпринимательства прошли обучение в региональном центре «Мой бизнес»;</w:t>
      </w:r>
    </w:p>
    <w:p w:rsidR="00D665F1" w:rsidRDefault="00D665F1">
      <w:pPr>
        <w:ind w:left="-10" w:right="105" w:firstLine="710"/>
        <w:jc w:val="both"/>
        <w:rPr>
          <w:rFonts w:ascii="Roboto" w:hAnsi="Roboto" w:cs="Roboto" w:hint="eastAsia"/>
          <w:color w:val="020B22"/>
          <w:sz w:val="28"/>
          <w:szCs w:val="28"/>
        </w:rPr>
      </w:pPr>
      <w:r>
        <w:rPr>
          <w:rFonts w:ascii="Times New Roman" w:hAnsi="Times New Roman" w:cs="Times New Roman"/>
          <w:color w:val="000000"/>
          <w:sz w:val="28"/>
          <w:szCs w:val="28"/>
        </w:rPr>
        <w:t xml:space="preserve">- субъект малого и среднего предпринимательства обеспечил </w:t>
      </w: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расходов на реализацию проекта в сфере предпринимательства в размере не менее 10% от суммы гранта в форме субсидий.</w:t>
      </w:r>
    </w:p>
    <w:p w:rsidR="00D665F1" w:rsidRDefault="00D665F1" w:rsidP="004346C6">
      <w:pPr>
        <w:shd w:val="clear" w:color="auto" w:fill="FFFFFF"/>
        <w:jc w:val="both"/>
        <w:rPr>
          <w:rFonts w:ascii="Times New Roman" w:hAnsi="Times New Roman" w:cs="Times New Roman"/>
          <w:color w:val="111111"/>
          <w:sz w:val="28"/>
          <w:szCs w:val="28"/>
        </w:rPr>
      </w:pPr>
      <w:r>
        <w:rPr>
          <w:rFonts w:ascii="Roboto" w:hAnsi="Roboto" w:cs="Roboto"/>
          <w:color w:val="020B22"/>
          <w:sz w:val="28"/>
          <w:szCs w:val="28"/>
        </w:rPr>
        <w:tab/>
      </w:r>
      <w:r>
        <w:rPr>
          <w:rFonts w:ascii="Times New Roman" w:hAnsi="Times New Roman" w:cs="Times New Roman"/>
          <w:color w:val="000000"/>
          <w:sz w:val="28"/>
          <w:szCs w:val="28"/>
        </w:rPr>
        <w:t xml:space="preserve"> 5. Гранты в форме субсидий предоставляются в целях финансового обеспечения затрат получателей начинающих субъектов малого и среднего предпринимательства на создание и развитие бизнеса,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04F24">
        <w:rPr>
          <w:rFonts w:ascii="Times New Roman" w:hAnsi="Times New Roman" w:cs="Times New Roman"/>
          <w:color w:val="000000"/>
          <w:sz w:val="28"/>
          <w:szCs w:val="28"/>
        </w:rPr>
        <w:t>Краснинский</w:t>
      </w:r>
      <w:r>
        <w:rPr>
          <w:rFonts w:ascii="Times New Roman" w:hAnsi="Times New Roman" w:cs="Times New Roman"/>
          <w:color w:val="000000"/>
          <w:sz w:val="28"/>
          <w:szCs w:val="28"/>
        </w:rPr>
        <w:t xml:space="preserve"> район» Смоленской области»</w:t>
      </w:r>
      <w:r>
        <w:rPr>
          <w:rFonts w:ascii="Times New Roman" w:hAnsi="Times New Roman" w:cs="Times New Roman"/>
          <w:color w:val="111111"/>
          <w:sz w:val="28"/>
          <w:szCs w:val="28"/>
        </w:rPr>
        <w:t xml:space="preserve"> (далее- Программа).</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Финансовому обеспечению подлежат следующие расходы, связанные с реализацией проекта: </w:t>
      </w:r>
    </w:p>
    <w:p w:rsidR="00D665F1" w:rsidRDefault="00D665F1">
      <w:pPr>
        <w:ind w:left="-10" w:right="105"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приобретение основных средств (за исключением приобретения зданий, сооружений, земельных участков, автомобилей);                                                                                                                                                              </w:t>
      </w:r>
    </w:p>
    <w:p w:rsidR="00D665F1" w:rsidRPr="007A6973" w:rsidRDefault="00D665F1">
      <w:pPr>
        <w:ind w:left="113" w:right="113"/>
        <w:jc w:val="both"/>
        <w:rPr>
          <w:rFonts w:ascii="Times New Roman" w:hAnsi="Times New Roman" w:cs="Times New Roman"/>
          <w:sz w:val="28"/>
          <w:szCs w:val="28"/>
        </w:rPr>
      </w:pPr>
      <w:r>
        <w:rPr>
          <w:rFonts w:ascii="Times New Roman" w:eastAsia="Times New Roman" w:hAnsi="Times New Roman" w:cs="Times New Roman"/>
          <w:color w:val="000000"/>
          <w:sz w:val="28"/>
          <w:szCs w:val="28"/>
        </w:rPr>
        <w:tab/>
      </w:r>
      <w:r w:rsidRPr="007A6973">
        <w:rPr>
          <w:rFonts w:ascii="Times New Roman" w:hAnsi="Times New Roman" w:cs="Times New Roman"/>
          <w:sz w:val="28"/>
          <w:szCs w:val="28"/>
        </w:rPr>
        <w:t>- аренда нежилого помещения (не более 15 % от суммы гранта в форме субсидий);</w:t>
      </w:r>
    </w:p>
    <w:p w:rsidR="00D665F1" w:rsidRDefault="00D665F1">
      <w:pPr>
        <w:ind w:left="-57" w:right="113"/>
        <w:jc w:val="both"/>
        <w:rPr>
          <w:rFonts w:ascii="Times New Roman" w:eastAsia="Times New Roman" w:hAnsi="Times New Roman" w:cs="Times New Roman"/>
          <w:color w:val="C9211E"/>
          <w:sz w:val="28"/>
          <w:szCs w:val="28"/>
        </w:rPr>
      </w:pPr>
      <w:r w:rsidRPr="007A6973">
        <w:rPr>
          <w:rFonts w:ascii="Times New Roman" w:hAnsi="Times New Roman" w:cs="Times New Roman"/>
          <w:sz w:val="28"/>
          <w:szCs w:val="28"/>
        </w:rPr>
        <w:tab/>
      </w:r>
      <w:r w:rsidRPr="007A6973">
        <w:rPr>
          <w:rFonts w:ascii="Times New Roman" w:hAnsi="Times New Roman" w:cs="Times New Roman"/>
          <w:sz w:val="28"/>
          <w:szCs w:val="28"/>
        </w:rPr>
        <w:tab/>
        <w:t>- приобретение</w:t>
      </w:r>
      <w:r>
        <w:rPr>
          <w:rFonts w:ascii="Times New Roman" w:hAnsi="Times New Roman" w:cs="Times New Roman"/>
          <w:color w:val="000000"/>
          <w:sz w:val="28"/>
          <w:szCs w:val="28"/>
        </w:rPr>
        <w:t xml:space="preserve"> оргтехники, оборудования (в том числе инвентаря, мебель);</w:t>
      </w:r>
      <w:r>
        <w:rPr>
          <w:rFonts w:ascii="Times New Roman" w:hAnsi="Times New Roman" w:cs="Times New Roman"/>
          <w:color w:val="C9211E"/>
          <w:sz w:val="28"/>
          <w:szCs w:val="28"/>
        </w:rPr>
        <w:t xml:space="preserve"> </w:t>
      </w:r>
    </w:p>
    <w:p w:rsidR="00D665F1" w:rsidRDefault="00D665F1">
      <w:pPr>
        <w:ind w:left="57"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r>
        <w:rPr>
          <w:rFonts w:ascii="Times New Roman" w:hAnsi="Times New Roman" w:cs="Times New Roman"/>
          <w:color w:val="000000"/>
          <w:sz w:val="28"/>
          <w:szCs w:val="28"/>
        </w:rPr>
        <w:t>- приобретение сырья, расходных материалов, необходимых для производства продукции и оказания услуг (не более 40% от суммы гранта в форме субсидий);</w:t>
      </w:r>
    </w:p>
    <w:p w:rsidR="00D665F1" w:rsidRDefault="00D665F1">
      <w:pPr>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приобретение автолавок и </w:t>
      </w:r>
      <w:proofErr w:type="spellStart"/>
      <w:r>
        <w:rPr>
          <w:rFonts w:ascii="Times New Roman" w:hAnsi="Times New Roman" w:cs="Times New Roman"/>
          <w:color w:val="000000"/>
          <w:sz w:val="28"/>
          <w:szCs w:val="28"/>
        </w:rPr>
        <w:t>фуд</w:t>
      </w:r>
      <w:proofErr w:type="spellEnd"/>
      <w:r>
        <w:rPr>
          <w:rFonts w:ascii="Times New Roman" w:hAnsi="Times New Roman" w:cs="Times New Roman"/>
          <w:color w:val="000000"/>
          <w:sz w:val="28"/>
          <w:szCs w:val="28"/>
        </w:rPr>
        <w:t>- траков при осуществлении соответствующих видов предпринимательской деятельности (розничная торговля, общественное питание);</w:t>
      </w:r>
    </w:p>
    <w:p w:rsidR="00D665F1" w:rsidRDefault="00D665F1">
      <w:pPr>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p w:rsidR="00D665F1" w:rsidRDefault="00D665F1">
      <w:pPr>
        <w:ind w:left="708"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 допускается расходование средств гранта  в форме субсидий на: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финансирование затрат, связанных с уплатой процентов по займам, предоставленным государственными </w:t>
      </w:r>
      <w:proofErr w:type="spellStart"/>
      <w:r>
        <w:rPr>
          <w:rFonts w:ascii="Times New Roman" w:hAnsi="Times New Roman" w:cs="Times New Roman"/>
          <w:color w:val="000000"/>
          <w:sz w:val="28"/>
          <w:szCs w:val="28"/>
        </w:rPr>
        <w:t>микрофинансовыми</w:t>
      </w:r>
      <w:proofErr w:type="spellEnd"/>
      <w:r>
        <w:rPr>
          <w:rFonts w:ascii="Times New Roman" w:hAnsi="Times New Roman" w:cs="Times New Roman"/>
          <w:color w:val="000000"/>
          <w:sz w:val="28"/>
          <w:szCs w:val="28"/>
        </w:rPr>
        <w:t xml:space="preserve"> организациями;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финансирование затрат, связанных с уплатой процентов по кредитам, привлеченным в кредитных организациях;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Гранты носят целевой характер и не могут использоваться на цели, не пре</w:t>
      </w:r>
      <w:r w:rsidR="00647E46">
        <w:rPr>
          <w:rFonts w:ascii="Times New Roman" w:hAnsi="Times New Roman" w:cs="Times New Roman"/>
          <w:color w:val="000000"/>
          <w:sz w:val="28"/>
          <w:szCs w:val="28"/>
        </w:rPr>
        <w:t>дусмотренные настоящим пунктом.</w:t>
      </w:r>
    </w:p>
    <w:p w:rsidR="00D665F1" w:rsidRDefault="00D665F1">
      <w:pPr>
        <w:ind w:left="-10" w:right="105"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Затраты на реализацию проекта п</w:t>
      </w:r>
      <w:r w:rsidR="00647E46">
        <w:rPr>
          <w:rFonts w:ascii="Times New Roman" w:hAnsi="Times New Roman" w:cs="Times New Roman"/>
          <w:color w:val="000000"/>
          <w:sz w:val="28"/>
          <w:szCs w:val="28"/>
        </w:rPr>
        <w:t xml:space="preserve">роизводятся получателем гранта </w:t>
      </w:r>
      <w:r>
        <w:rPr>
          <w:rFonts w:ascii="Times New Roman" w:hAnsi="Times New Roman" w:cs="Times New Roman"/>
          <w:color w:val="000000"/>
          <w:sz w:val="28"/>
          <w:szCs w:val="28"/>
        </w:rPr>
        <w:t xml:space="preserve">в форме субсидий в безналичном порядке с расчетных счетов, открытых в соответствии с законодательством Российской Федерации для осуществления операций, связанных с предпринимательской деятельностью. </w:t>
      </w:r>
    </w:p>
    <w:p w:rsidR="00D665F1" w:rsidRDefault="00D665F1">
      <w:pPr>
        <w:ind w:right="113"/>
        <w:jc w:val="both"/>
        <w:rPr>
          <w:rFonts w:ascii="Times New Roman" w:hAnsi="Times New Roman" w:cs="Times New Roman"/>
          <w:color w:val="111111"/>
          <w:sz w:val="28"/>
          <w:szCs w:val="28"/>
        </w:rPr>
      </w:pPr>
      <w:r>
        <w:rPr>
          <w:rFonts w:ascii="Times New Roman" w:eastAsia="Times New Roman" w:hAnsi="Times New Roman" w:cs="Times New Roman"/>
          <w:color w:val="000000"/>
          <w:sz w:val="28"/>
          <w:szCs w:val="28"/>
        </w:rPr>
        <w:tab/>
        <w:t>6</w:t>
      </w:r>
      <w:r>
        <w:rPr>
          <w:rFonts w:ascii="Times New Roman" w:hAnsi="Times New Roman" w:cs="Times New Roman"/>
          <w:color w:val="000000"/>
          <w:sz w:val="28"/>
          <w:szCs w:val="28"/>
        </w:rPr>
        <w:t xml:space="preserve">. Главным распорядителем средств грантов в форме субсидий является </w:t>
      </w:r>
      <w:r>
        <w:rPr>
          <w:rFonts w:ascii="Times New Roman" w:hAnsi="Times New Roman" w:cs="Times New Roman"/>
          <w:color w:val="111111"/>
          <w:sz w:val="28"/>
          <w:szCs w:val="28"/>
        </w:rPr>
        <w:t>Администрация муниципального образования «</w:t>
      </w:r>
      <w:r w:rsidR="00804F24">
        <w:rPr>
          <w:rFonts w:ascii="Times New Roman" w:hAnsi="Times New Roman" w:cs="Times New Roman"/>
          <w:color w:val="000000"/>
          <w:sz w:val="28"/>
          <w:szCs w:val="28"/>
        </w:rPr>
        <w:t xml:space="preserve">Краснинский </w:t>
      </w:r>
      <w:r>
        <w:rPr>
          <w:rFonts w:ascii="Times New Roman" w:hAnsi="Times New Roman" w:cs="Times New Roman"/>
          <w:color w:val="111111"/>
          <w:sz w:val="28"/>
          <w:szCs w:val="28"/>
        </w:rPr>
        <w:t>район» Смоленской области (далее – Администрация), до которого в соответствии с бюджетным законодательством Российской Федерации</w:t>
      </w:r>
      <w:r>
        <w:rPr>
          <w:rFonts w:ascii="Times New Roman" w:hAnsi="Times New Roman" w:cs="Times New Roman"/>
          <w:color w:val="000000"/>
          <w:sz w:val="28"/>
          <w:szCs w:val="28"/>
        </w:rPr>
        <w:t xml:space="preserve"> доведены лимиты бюджетных обязательств на предоставление грантов в форме субсидий.</w:t>
      </w:r>
    </w:p>
    <w:p w:rsidR="00D665F1" w:rsidRDefault="00D665F1">
      <w:pPr>
        <w:ind w:right="113"/>
        <w:jc w:val="both"/>
        <w:rPr>
          <w:rFonts w:ascii="Times New Roman" w:hAnsi="Times New Roman" w:cs="Times New Roman"/>
          <w:color w:val="111111"/>
          <w:sz w:val="28"/>
          <w:szCs w:val="28"/>
        </w:rPr>
      </w:pPr>
      <w:r>
        <w:rPr>
          <w:rFonts w:ascii="Times New Roman" w:hAnsi="Times New Roman" w:cs="Times New Roman"/>
          <w:color w:val="111111"/>
          <w:sz w:val="28"/>
          <w:szCs w:val="28"/>
        </w:rPr>
        <w:tab/>
        <w:t xml:space="preserve"> Структурным подразделением ответственным за предоставление грантов в форме субсидия является отдел </w:t>
      </w:r>
      <w:r w:rsidR="005E0EBD">
        <w:rPr>
          <w:rFonts w:ascii="Times New Roman" w:hAnsi="Times New Roman" w:cs="Times New Roman"/>
          <w:color w:val="111111"/>
          <w:sz w:val="28"/>
          <w:szCs w:val="28"/>
        </w:rPr>
        <w:t>экономики, комплексного развития и муниципального имущества</w:t>
      </w:r>
      <w:r>
        <w:rPr>
          <w:rFonts w:ascii="Times New Roman" w:hAnsi="Times New Roman" w:cs="Times New Roman"/>
          <w:color w:val="111111"/>
          <w:sz w:val="28"/>
          <w:szCs w:val="28"/>
        </w:rPr>
        <w:t xml:space="preserve"> Администрация муниципального образования «</w:t>
      </w:r>
      <w:r w:rsidR="00804F24">
        <w:rPr>
          <w:rFonts w:ascii="Times New Roman" w:hAnsi="Times New Roman" w:cs="Times New Roman"/>
          <w:color w:val="000000"/>
          <w:sz w:val="28"/>
          <w:szCs w:val="28"/>
        </w:rPr>
        <w:t xml:space="preserve">Краснинский </w:t>
      </w:r>
      <w:r>
        <w:rPr>
          <w:rFonts w:ascii="Times New Roman" w:hAnsi="Times New Roman" w:cs="Times New Roman"/>
          <w:color w:val="111111"/>
          <w:sz w:val="28"/>
          <w:szCs w:val="28"/>
        </w:rPr>
        <w:t xml:space="preserve">район» Смоленской области (далее - отдел </w:t>
      </w:r>
      <w:r w:rsidR="005E0EBD">
        <w:rPr>
          <w:rFonts w:ascii="Times New Roman" w:hAnsi="Times New Roman" w:cs="Times New Roman"/>
          <w:color w:val="111111"/>
          <w:sz w:val="28"/>
          <w:szCs w:val="28"/>
        </w:rPr>
        <w:t>экономики</w:t>
      </w:r>
      <w:r>
        <w:rPr>
          <w:rFonts w:ascii="Times New Roman" w:hAnsi="Times New Roman" w:cs="Times New Roman"/>
          <w:color w:val="111111"/>
          <w:sz w:val="28"/>
          <w:szCs w:val="28"/>
        </w:rPr>
        <w:t>).</w:t>
      </w:r>
    </w:p>
    <w:p w:rsidR="00D665F1" w:rsidRDefault="00D665F1">
      <w:pPr>
        <w:ind w:right="105" w:firstLine="710"/>
        <w:jc w:val="both"/>
        <w:rPr>
          <w:rFonts w:ascii="Times New Roman" w:hAnsi="Times New Roman" w:cs="Times New Roman"/>
          <w:color w:val="111111"/>
          <w:sz w:val="28"/>
          <w:szCs w:val="28"/>
        </w:rPr>
      </w:pPr>
      <w:r>
        <w:rPr>
          <w:rFonts w:ascii="Times New Roman" w:hAnsi="Times New Roman" w:cs="Times New Roman"/>
          <w:color w:val="111111"/>
          <w:sz w:val="28"/>
          <w:szCs w:val="28"/>
        </w:rPr>
        <w:t>7. Источником финансового обеспечения грантов в форме субсидий являются средства субсидии из областного бюджета, предоставляемые в соответствии с Правилами предоставления и распределения субсидий из областного бюджета бюджетам муниципальных образований Смоленской области  и средства бюджета муниципального образования «</w:t>
      </w:r>
      <w:r w:rsidR="00804F24">
        <w:rPr>
          <w:rFonts w:ascii="Times New Roman" w:hAnsi="Times New Roman" w:cs="Times New Roman"/>
          <w:color w:val="000000"/>
          <w:sz w:val="28"/>
          <w:szCs w:val="28"/>
        </w:rPr>
        <w:t xml:space="preserve">Краснинский </w:t>
      </w:r>
      <w:r>
        <w:rPr>
          <w:rFonts w:ascii="Times New Roman" w:hAnsi="Times New Roman" w:cs="Times New Roman"/>
          <w:color w:val="111111"/>
          <w:sz w:val="28"/>
          <w:szCs w:val="28"/>
        </w:rPr>
        <w:t xml:space="preserve">район» Смоленской области, предусмотренные на реализацию Программы. </w:t>
      </w:r>
    </w:p>
    <w:p w:rsidR="00D665F1" w:rsidRDefault="00D665F1">
      <w:pPr>
        <w:ind w:right="105"/>
        <w:jc w:val="both"/>
        <w:rPr>
          <w:rFonts w:ascii="Times New Roman" w:hAnsi="Times New Roman" w:cs="Times New Roman"/>
          <w:color w:val="111111"/>
          <w:sz w:val="28"/>
          <w:szCs w:val="28"/>
        </w:rPr>
      </w:pPr>
      <w:r>
        <w:rPr>
          <w:rFonts w:ascii="Times New Roman" w:hAnsi="Times New Roman" w:cs="Times New Roman"/>
          <w:color w:val="111111"/>
          <w:sz w:val="28"/>
          <w:szCs w:val="28"/>
        </w:rPr>
        <w:tab/>
        <w:t>8. Гранты в форме субсидий предоставляются в соответствии со сводной бюджетной росписью бюджета муниципального образования «</w:t>
      </w:r>
      <w:r w:rsidR="00804F24">
        <w:rPr>
          <w:rFonts w:ascii="Times New Roman" w:hAnsi="Times New Roman" w:cs="Times New Roman"/>
          <w:color w:val="000000"/>
          <w:sz w:val="28"/>
          <w:szCs w:val="28"/>
        </w:rPr>
        <w:t xml:space="preserve">Краснинский </w:t>
      </w:r>
      <w:r>
        <w:rPr>
          <w:rFonts w:ascii="Times New Roman" w:hAnsi="Times New Roman" w:cs="Times New Roman"/>
          <w:color w:val="111111"/>
          <w:sz w:val="28"/>
          <w:szCs w:val="28"/>
        </w:rPr>
        <w:t>район» Смоленской области</w:t>
      </w:r>
      <w:r w:rsidRPr="00647E46">
        <w:rPr>
          <w:rFonts w:ascii="Times New Roman" w:hAnsi="Times New Roman" w:cs="Times New Roman"/>
          <w:color w:val="111111"/>
          <w:sz w:val="28"/>
          <w:szCs w:val="28"/>
        </w:rPr>
        <w:t xml:space="preserve"> (</w:t>
      </w:r>
      <w:r>
        <w:rPr>
          <w:rFonts w:ascii="Times New Roman" w:hAnsi="Times New Roman" w:cs="Times New Roman"/>
          <w:color w:val="111111"/>
          <w:sz w:val="28"/>
          <w:szCs w:val="28"/>
        </w:rPr>
        <w:t>далее - местный бюджет)</w:t>
      </w:r>
      <w:r w:rsidRPr="00647E46">
        <w:rPr>
          <w:rFonts w:ascii="Times New Roman" w:hAnsi="Times New Roman" w:cs="Times New Roman"/>
          <w:color w:val="111111"/>
          <w:sz w:val="28"/>
          <w:szCs w:val="28"/>
        </w:rPr>
        <w:t xml:space="preserve"> </w:t>
      </w:r>
      <w:r>
        <w:rPr>
          <w:rFonts w:ascii="Times New Roman" w:hAnsi="Times New Roman" w:cs="Times New Roman"/>
          <w:color w:val="111111"/>
          <w:sz w:val="28"/>
          <w:szCs w:val="28"/>
        </w:rPr>
        <w:t xml:space="preserve">на соответствующий финансовый год и плановый период в пределах лимитов бюджетных обязательств, предусмотренных на цели, указанные в пункте </w:t>
      </w:r>
      <w:r w:rsidR="002C028C">
        <w:rPr>
          <w:rFonts w:ascii="Times New Roman" w:hAnsi="Times New Roman" w:cs="Times New Roman"/>
          <w:color w:val="111111"/>
          <w:sz w:val="28"/>
          <w:szCs w:val="28"/>
        </w:rPr>
        <w:t>5</w:t>
      </w:r>
      <w:r>
        <w:rPr>
          <w:rFonts w:ascii="Times New Roman" w:hAnsi="Times New Roman" w:cs="Times New Roman"/>
          <w:color w:val="111111"/>
          <w:sz w:val="28"/>
          <w:szCs w:val="28"/>
        </w:rPr>
        <w:t xml:space="preserve"> настоящего Порядка.</w:t>
      </w:r>
    </w:p>
    <w:p w:rsidR="00D665F1" w:rsidRPr="002C028C" w:rsidRDefault="00D665F1">
      <w:pPr>
        <w:ind w:right="105"/>
        <w:jc w:val="both"/>
        <w:rPr>
          <w:rFonts w:ascii="Times New Roman" w:eastAsia="Times New Roman" w:hAnsi="Times New Roman" w:cs="Times New Roman"/>
          <w:color w:val="FF0000"/>
          <w:sz w:val="28"/>
          <w:szCs w:val="28"/>
        </w:rPr>
      </w:pPr>
      <w:r>
        <w:rPr>
          <w:rFonts w:ascii="Times New Roman" w:hAnsi="Times New Roman" w:cs="Times New Roman"/>
          <w:color w:val="111111"/>
          <w:sz w:val="28"/>
          <w:szCs w:val="28"/>
        </w:rPr>
        <w:tab/>
      </w:r>
      <w:r w:rsidRPr="002C028C">
        <w:rPr>
          <w:rFonts w:ascii="Times New Roman" w:hAnsi="Times New Roman" w:cs="Times New Roman"/>
          <w:color w:val="FF0000"/>
          <w:sz w:val="28"/>
          <w:szCs w:val="28"/>
        </w:rPr>
        <w:t xml:space="preserve"> </w:t>
      </w:r>
    </w:p>
    <w:p w:rsidR="00D665F1" w:rsidRDefault="00D665F1">
      <w:pPr>
        <w:ind w:right="113"/>
        <w:jc w:val="both"/>
        <w:rPr>
          <w:rFonts w:ascii="Times New Roman" w:hAnsi="Times New Roman" w:cs="Times New Roman"/>
          <w:color w:val="FF0000"/>
          <w:sz w:val="28"/>
          <w:szCs w:val="28"/>
        </w:rPr>
      </w:pPr>
      <w:r>
        <w:rPr>
          <w:rFonts w:ascii="Times New Roman" w:eastAsia="Times New Roman" w:hAnsi="Times New Roman" w:cs="Times New Roman"/>
          <w:color w:val="000000"/>
          <w:sz w:val="28"/>
          <w:szCs w:val="28"/>
        </w:rPr>
        <w:tab/>
        <w:t>9</w:t>
      </w:r>
      <w:r>
        <w:rPr>
          <w:rFonts w:ascii="Times New Roman" w:hAnsi="Times New Roman" w:cs="Times New Roman"/>
          <w:color w:val="000000"/>
          <w:sz w:val="28"/>
          <w:szCs w:val="28"/>
        </w:rPr>
        <w:t>. Критерием отбора субъектов малого и среднего предпринимательства  для предоставления грантов в форме субсидий является их соответствие категори</w:t>
      </w:r>
      <w:r w:rsidR="00AB6AC7">
        <w:rPr>
          <w:rFonts w:ascii="Times New Roman" w:hAnsi="Times New Roman" w:cs="Times New Roman"/>
          <w:color w:val="000000"/>
          <w:sz w:val="28"/>
          <w:szCs w:val="28"/>
        </w:rPr>
        <w:t>ям</w:t>
      </w:r>
      <w:r>
        <w:rPr>
          <w:rFonts w:ascii="Times New Roman" w:hAnsi="Times New Roman" w:cs="Times New Roman"/>
          <w:color w:val="000000"/>
          <w:sz w:val="28"/>
          <w:szCs w:val="28"/>
        </w:rPr>
        <w:t>, установленн</w:t>
      </w:r>
      <w:r w:rsidR="00AB6AC7">
        <w:rPr>
          <w:rFonts w:ascii="Times New Roman" w:hAnsi="Times New Roman" w:cs="Times New Roman"/>
          <w:color w:val="000000"/>
          <w:sz w:val="28"/>
          <w:szCs w:val="28"/>
        </w:rPr>
        <w:t>ым</w:t>
      </w:r>
      <w:r>
        <w:rPr>
          <w:rFonts w:ascii="Times New Roman" w:hAnsi="Times New Roman" w:cs="Times New Roman"/>
          <w:color w:val="000000"/>
          <w:sz w:val="28"/>
          <w:szCs w:val="28"/>
        </w:rPr>
        <w:t xml:space="preserve">  пункт</w:t>
      </w:r>
      <w:r w:rsidR="00AB6AC7">
        <w:rPr>
          <w:rFonts w:ascii="Times New Roman" w:hAnsi="Times New Roman" w:cs="Times New Roman"/>
          <w:color w:val="000000"/>
          <w:sz w:val="28"/>
          <w:szCs w:val="28"/>
        </w:rPr>
        <w:t>ом</w:t>
      </w:r>
      <w:r>
        <w:rPr>
          <w:rFonts w:ascii="Times New Roman" w:hAnsi="Times New Roman" w:cs="Times New Roman"/>
          <w:color w:val="000000"/>
          <w:sz w:val="28"/>
          <w:szCs w:val="28"/>
        </w:rPr>
        <w:t xml:space="preserve"> </w:t>
      </w:r>
      <w:r w:rsidR="002C028C">
        <w:rPr>
          <w:rFonts w:ascii="Times New Roman" w:hAnsi="Times New Roman" w:cs="Times New Roman"/>
          <w:color w:val="000000"/>
          <w:sz w:val="28"/>
          <w:szCs w:val="28"/>
        </w:rPr>
        <w:t>4</w:t>
      </w:r>
      <w:r>
        <w:rPr>
          <w:rFonts w:ascii="Times New Roman" w:hAnsi="Times New Roman" w:cs="Times New Roman"/>
          <w:color w:val="000000"/>
          <w:sz w:val="28"/>
          <w:szCs w:val="28"/>
        </w:rPr>
        <w:t xml:space="preserve"> настоящего Порядка, и условиям допуска к участию в отборе, установленным</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пунктами 14 и 15 Порядка.</w:t>
      </w:r>
    </w:p>
    <w:p w:rsidR="00D665F1" w:rsidRPr="00013D1B" w:rsidRDefault="00D665F1">
      <w:pPr>
        <w:ind w:right="113"/>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color w:val="000000"/>
          <w:sz w:val="28"/>
          <w:szCs w:val="28"/>
        </w:rPr>
        <w:t>1</w:t>
      </w:r>
      <w:r>
        <w:rPr>
          <w:rFonts w:ascii="Times New Roman" w:eastAsia="Times New Roman" w:hAnsi="Times New Roman" w:cs="Times New Roman"/>
          <w:color w:val="000000"/>
          <w:sz w:val="28"/>
          <w:szCs w:val="28"/>
        </w:rPr>
        <w:t>0</w:t>
      </w:r>
      <w:r>
        <w:rPr>
          <w:rFonts w:ascii="Times New Roman" w:hAnsi="Times New Roman" w:cs="Times New Roman"/>
          <w:color w:val="000000"/>
          <w:sz w:val="28"/>
          <w:szCs w:val="28"/>
        </w:rPr>
        <w:t xml:space="preserve">. </w:t>
      </w:r>
      <w:r w:rsidRPr="00013D1B">
        <w:rPr>
          <w:rFonts w:ascii="Times New Roman" w:hAnsi="Times New Roman" w:cs="Times New Roman"/>
          <w:sz w:val="28"/>
          <w:szCs w:val="28"/>
        </w:rPr>
        <w:t>Размер гранта в форме субсидий определяется пропорционально размеру расходов субъекта малого и среднего предпринимательства  предусмотренных на реализацию проекта.</w:t>
      </w:r>
    </w:p>
    <w:p w:rsidR="00D665F1" w:rsidRDefault="00D665F1">
      <w:pPr>
        <w:ind w:left="-10" w:right="105"/>
        <w:jc w:val="both"/>
        <w:rPr>
          <w:rFonts w:ascii="Times New Roman" w:hAnsi="Times New Roman" w:cs="Times New Roman"/>
          <w:color w:val="000000"/>
          <w:sz w:val="28"/>
          <w:szCs w:val="28"/>
        </w:rPr>
      </w:pP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000000"/>
          <w:sz w:val="28"/>
          <w:szCs w:val="28"/>
        </w:rPr>
        <w:t xml:space="preserve">Грант в форме субсидий предоставляется при условии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субъектом малого и среднего предпринимательства расходов связанных с реализацией проекта, в размере не менее 10 процентов от суммы гранта, предусмотренных на реализацию такого проекта в соответствии с пунктом 5 настоящего Порядка. </w:t>
      </w:r>
    </w:p>
    <w:p w:rsidR="00D665F1" w:rsidRDefault="00D665F1">
      <w:pPr>
        <w:ind w:left="-10" w:right="105" w:firstLine="710"/>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lastRenderedPageBreak/>
        <w:t xml:space="preserve">Максимальный размер гранта в форме субсидий не может превышать 400 тысяч рублей на одного получателя гранта. </w:t>
      </w:r>
    </w:p>
    <w:p w:rsidR="00706197" w:rsidRPr="00706197" w:rsidRDefault="00D665F1">
      <w:pPr>
        <w:ind w:right="105"/>
        <w:jc w:val="both"/>
        <w:rPr>
          <w:rFonts w:ascii="Times New Roman" w:hAnsi="Times New Roman" w:cs="Times New Roman"/>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color w:val="000000"/>
          <w:sz w:val="28"/>
          <w:szCs w:val="28"/>
        </w:rPr>
        <w:t>11</w:t>
      </w:r>
      <w:r>
        <w:rPr>
          <w:rFonts w:ascii="Times New Roman" w:hAnsi="Times New Roman" w:cs="Times New Roman"/>
          <w:color w:val="000000"/>
          <w:sz w:val="28"/>
          <w:szCs w:val="28"/>
        </w:rPr>
        <w:t xml:space="preserve">. </w:t>
      </w:r>
      <w:r w:rsidRPr="00706197">
        <w:rPr>
          <w:rFonts w:ascii="Times New Roman" w:hAnsi="Times New Roman" w:cs="Times New Roman"/>
          <w:sz w:val="28"/>
          <w:szCs w:val="28"/>
        </w:rPr>
        <w:t>Определение победителей отбора осуществляется конкурсной комиссией. Положение о конкурсной комиссии и ее состав утверждаются распоряжением Администрации муниципального образования «</w:t>
      </w:r>
      <w:r w:rsidR="00804F24" w:rsidRPr="00706197">
        <w:rPr>
          <w:rFonts w:ascii="Times New Roman" w:hAnsi="Times New Roman" w:cs="Times New Roman"/>
          <w:sz w:val="28"/>
          <w:szCs w:val="28"/>
        </w:rPr>
        <w:t xml:space="preserve">Краснинский </w:t>
      </w:r>
      <w:r w:rsidR="00706197" w:rsidRPr="00706197">
        <w:rPr>
          <w:rFonts w:ascii="Times New Roman" w:hAnsi="Times New Roman" w:cs="Times New Roman"/>
          <w:sz w:val="28"/>
          <w:szCs w:val="28"/>
        </w:rPr>
        <w:t>район» Смоленской области.</w:t>
      </w:r>
    </w:p>
    <w:p w:rsidR="00D665F1"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sidR="00013D1B">
        <w:rPr>
          <w:rFonts w:ascii="Times New Roman" w:eastAsia="Times New Roman" w:hAnsi="Times New Roman" w:cs="Times New Roman"/>
          <w:color w:val="FF0000"/>
          <w:sz w:val="28"/>
          <w:szCs w:val="28"/>
        </w:rPr>
        <w:t xml:space="preserve">  </w:t>
      </w:r>
      <w:r>
        <w:rPr>
          <w:rFonts w:ascii="Times New Roman" w:hAnsi="Times New Roman" w:cs="Times New Roman"/>
          <w:color w:val="000000"/>
          <w:sz w:val="28"/>
          <w:szCs w:val="28"/>
        </w:rPr>
        <w:t>12. Сроки начала и окончания подачи заявок на участие в отборе, объявления о проведении отбора, а также дату заседания конкурсной комиссии устанавливает Ад</w:t>
      </w:r>
      <w:r w:rsidR="00C75102">
        <w:rPr>
          <w:rFonts w:ascii="Times New Roman" w:hAnsi="Times New Roman" w:cs="Times New Roman"/>
          <w:color w:val="000000"/>
          <w:sz w:val="28"/>
          <w:szCs w:val="28"/>
        </w:rPr>
        <w:t>м</w:t>
      </w:r>
      <w:r>
        <w:rPr>
          <w:rFonts w:ascii="Times New Roman" w:hAnsi="Times New Roman" w:cs="Times New Roman"/>
          <w:color w:val="000000"/>
          <w:sz w:val="28"/>
          <w:szCs w:val="28"/>
        </w:rPr>
        <w:t xml:space="preserve">инистрация. </w:t>
      </w:r>
    </w:p>
    <w:p w:rsidR="00D665F1" w:rsidRPr="00013D1B" w:rsidRDefault="00D665F1">
      <w:pPr>
        <w:ind w:left="-10" w:right="105" w:firstLine="710"/>
        <w:jc w:val="both"/>
        <w:rPr>
          <w:rFonts w:ascii="Times New Roman" w:hAnsi="Times New Roman" w:cs="Times New Roman"/>
          <w:sz w:val="28"/>
          <w:szCs w:val="28"/>
        </w:rPr>
      </w:pPr>
      <w:r w:rsidRPr="00013D1B">
        <w:rPr>
          <w:rFonts w:ascii="Times New Roman" w:hAnsi="Times New Roman" w:cs="Times New Roman"/>
          <w:sz w:val="28"/>
          <w:szCs w:val="28"/>
        </w:rPr>
        <w:t xml:space="preserve">Заседание конкурсной комиссии проводится не позднее </w:t>
      </w:r>
      <w:r w:rsidR="00013D1B" w:rsidRPr="00013D1B">
        <w:rPr>
          <w:rFonts w:ascii="Times New Roman" w:hAnsi="Times New Roman" w:cs="Times New Roman"/>
          <w:sz w:val="28"/>
          <w:szCs w:val="28"/>
        </w:rPr>
        <w:t xml:space="preserve">20 календарных </w:t>
      </w:r>
      <w:r w:rsidRPr="00013D1B">
        <w:rPr>
          <w:rFonts w:ascii="Times New Roman" w:hAnsi="Times New Roman" w:cs="Times New Roman"/>
          <w:sz w:val="28"/>
          <w:szCs w:val="28"/>
        </w:rPr>
        <w:t xml:space="preserve"> дней со дня окончания подачи заявок. </w:t>
      </w:r>
    </w:p>
    <w:p w:rsidR="00D665F1" w:rsidRDefault="00D665F1">
      <w:pPr>
        <w:ind w:left="708" w:right="105"/>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По решению Администрации: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дата окончания подачи заявок, дата проведени</w:t>
      </w:r>
      <w:r w:rsidR="002607D0">
        <w:rPr>
          <w:rFonts w:ascii="Times New Roman" w:hAnsi="Times New Roman" w:cs="Times New Roman"/>
          <w:color w:val="000000"/>
          <w:sz w:val="28"/>
          <w:szCs w:val="28"/>
        </w:rPr>
        <w:t xml:space="preserve">я заседания конкурсной комиссии, </w:t>
      </w:r>
      <w:r>
        <w:rPr>
          <w:rFonts w:ascii="Times New Roman" w:hAnsi="Times New Roman" w:cs="Times New Roman"/>
          <w:color w:val="000000"/>
          <w:sz w:val="28"/>
          <w:szCs w:val="28"/>
        </w:rPr>
        <w:t>до истечени</w:t>
      </w:r>
      <w:r w:rsidR="002607D0">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ранее установленного срока могут переноситься на более поздний срок в случае возникновения обстоятельств непреодолимой силы (обстоятельств чрезвычайного характера (аварии, опасного природного явления, катастрофы, стихийного или иного бедствия), а также иных обстоятельств, не зависящих от воли сторон;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дата заседания конкурсной комиссии переносится, если на заседании конкурсной комиссии присутствует менее половины списочного состава ее членов. </w:t>
      </w:r>
    </w:p>
    <w:p w:rsidR="00D665F1" w:rsidRPr="00AB6AC7" w:rsidRDefault="00D665F1">
      <w:pPr>
        <w:spacing w:line="228" w:lineRule="auto"/>
        <w:jc w:val="both"/>
        <w:rPr>
          <w:rFonts w:ascii="Times New Roman" w:hAnsi="Times New Roman" w:cs="Times New Roman"/>
          <w:sz w:val="28"/>
          <w:szCs w:val="28"/>
        </w:rPr>
      </w:pPr>
      <w:r w:rsidRPr="00AB6AC7">
        <w:rPr>
          <w:rFonts w:ascii="Times New Roman" w:eastAsia="Times New Roman" w:hAnsi="Times New Roman" w:cs="Times New Roman"/>
          <w:sz w:val="28"/>
          <w:szCs w:val="28"/>
        </w:rPr>
        <w:t xml:space="preserve">       </w:t>
      </w:r>
      <w:r w:rsidRPr="00AB6AC7">
        <w:rPr>
          <w:rFonts w:ascii="Times New Roman" w:hAnsi="Times New Roman" w:cs="Times New Roman"/>
          <w:sz w:val="28"/>
          <w:szCs w:val="28"/>
        </w:rPr>
        <w:t>Об изменении указанных сроков Администрация обязана известить всех участников отбора посредством размещения соответствующего объявления на сайте Администрации</w:t>
      </w:r>
      <w:r w:rsidR="002607D0" w:rsidRPr="00AB6AC7">
        <w:rPr>
          <w:rFonts w:ascii="Times New Roman" w:hAnsi="Times New Roman" w:cs="Times New Roman"/>
          <w:sz w:val="28"/>
          <w:szCs w:val="28"/>
        </w:rPr>
        <w:t xml:space="preserve"> </w:t>
      </w:r>
      <w:r w:rsidRPr="00AB6AC7">
        <w:rPr>
          <w:rFonts w:ascii="Times New Roman" w:hAnsi="Times New Roman" w:cs="Times New Roman"/>
          <w:sz w:val="28"/>
          <w:szCs w:val="28"/>
        </w:rPr>
        <w:t xml:space="preserve">. </w:t>
      </w:r>
    </w:p>
    <w:p w:rsidR="00D665F1" w:rsidRDefault="00D665F1">
      <w:pPr>
        <w:ind w:left="-10" w:right="105" w:firstLine="710"/>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 xml:space="preserve">13. Администрация размещает объявление о проведении отбора на </w:t>
      </w:r>
      <w:r w:rsidR="00FC57AA">
        <w:rPr>
          <w:rFonts w:ascii="Times New Roman" w:hAnsi="Times New Roman" w:cs="Times New Roman"/>
          <w:color w:val="000000"/>
          <w:sz w:val="28"/>
          <w:szCs w:val="28"/>
        </w:rPr>
        <w:t xml:space="preserve">официальном </w:t>
      </w:r>
      <w:r>
        <w:rPr>
          <w:rFonts w:ascii="Times New Roman" w:hAnsi="Times New Roman" w:cs="Times New Roman"/>
          <w:color w:val="000000"/>
          <w:sz w:val="28"/>
          <w:szCs w:val="28"/>
        </w:rPr>
        <w:t xml:space="preserve">сайте Администрации  не позднее чем за 1 рабочий день до начала приема заявок с указанием: </w:t>
      </w:r>
    </w:p>
    <w:p w:rsidR="00D665F1" w:rsidRDefault="00D665F1">
      <w:pPr>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сроков проведения конкурсного отбора, а также при необходимости информацию о возможности проведения нескольких этапов отбора с указанием сроков и порядка их проведения;</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607D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наименования, места нахождения, почтового адреса, адреса электронной почты Администрации; </w:t>
      </w:r>
    </w:p>
    <w:p w:rsidR="00D665F1" w:rsidRPr="00B50709" w:rsidRDefault="00D665F1">
      <w:pPr>
        <w:ind w:right="105"/>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B50709" w:rsidRPr="00B50709">
        <w:rPr>
          <w:rFonts w:ascii="Times New Roman" w:eastAsia="Times New Roman" w:hAnsi="Times New Roman" w:cs="Times New Roman"/>
          <w:sz w:val="28"/>
          <w:szCs w:val="28"/>
        </w:rPr>
        <w:t xml:space="preserve"> </w:t>
      </w:r>
      <w:r w:rsidRPr="00B50709">
        <w:rPr>
          <w:rFonts w:ascii="Times New Roman" w:eastAsia="Times New Roman" w:hAnsi="Times New Roman" w:cs="Times New Roman"/>
          <w:sz w:val="28"/>
          <w:szCs w:val="28"/>
        </w:rPr>
        <w:t xml:space="preserve"> </w:t>
      </w:r>
      <w:r w:rsidRPr="00B50709">
        <w:rPr>
          <w:rFonts w:ascii="Times New Roman" w:hAnsi="Times New Roman" w:cs="Times New Roman"/>
          <w:sz w:val="28"/>
          <w:szCs w:val="28"/>
        </w:rPr>
        <w:t xml:space="preserve">- результатов предоставления гранта в форме субсидий; </w:t>
      </w:r>
    </w:p>
    <w:p w:rsidR="003D04DD"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требований к участникам отбора,  в соответствии с Порядком, которым участник отбора должен соответствовать на дату, определенну</w:t>
      </w:r>
      <w:r w:rsidR="003D04DD">
        <w:rPr>
          <w:rFonts w:ascii="Times New Roman" w:hAnsi="Times New Roman" w:cs="Times New Roman"/>
          <w:color w:val="000000"/>
          <w:sz w:val="28"/>
          <w:szCs w:val="28"/>
        </w:rPr>
        <w:t>ю муниципальным правовым актом;</w:t>
      </w:r>
    </w:p>
    <w:p w:rsidR="00D665F1" w:rsidRDefault="003D04DD">
      <w:pPr>
        <w:ind w:right="105"/>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 требований </w:t>
      </w:r>
      <w:r w:rsidR="00D665F1">
        <w:rPr>
          <w:rFonts w:ascii="Times New Roman" w:hAnsi="Times New Roman" w:cs="Times New Roman"/>
          <w:color w:val="000000"/>
          <w:sz w:val="28"/>
          <w:szCs w:val="28"/>
        </w:rPr>
        <w:t xml:space="preserve">к перечню документов, представляемых участниками отбора для подтверждения их соответствия указанным требованиям;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категории получателей грантов в форме субсидий и критерии оценки, показател</w:t>
      </w:r>
      <w:r w:rsidR="003D04DD">
        <w:rPr>
          <w:rFonts w:ascii="Times New Roman" w:hAnsi="Times New Roman" w:cs="Times New Roman"/>
          <w:color w:val="000000"/>
          <w:sz w:val="28"/>
          <w:szCs w:val="28"/>
        </w:rPr>
        <w:t>ей</w:t>
      </w:r>
      <w:r>
        <w:rPr>
          <w:rFonts w:ascii="Times New Roman" w:hAnsi="Times New Roman" w:cs="Times New Roman"/>
          <w:color w:val="000000"/>
          <w:sz w:val="28"/>
          <w:szCs w:val="28"/>
        </w:rPr>
        <w:t>;</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D04DD">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порядка подачи участником отбора заявок и требований, предъявляемых к форме и содержанию заявок;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D04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порядка отзыва заявок, порядка  их возврата, определяющего</w:t>
      </w:r>
      <w:r w:rsidR="003D04DD">
        <w:rPr>
          <w:rFonts w:ascii="Times New Roman" w:hAnsi="Times New Roman" w:cs="Times New Roman"/>
          <w:color w:val="000000"/>
          <w:sz w:val="28"/>
          <w:szCs w:val="28"/>
        </w:rPr>
        <w:t>,</w:t>
      </w:r>
      <w:r>
        <w:rPr>
          <w:rFonts w:ascii="Times New Roman" w:hAnsi="Times New Roman" w:cs="Times New Roman"/>
          <w:color w:val="000000"/>
          <w:sz w:val="28"/>
          <w:szCs w:val="28"/>
        </w:rPr>
        <w:t xml:space="preserve"> в том числе основания для возврата</w:t>
      </w:r>
      <w:r w:rsidR="003D04DD">
        <w:rPr>
          <w:rFonts w:ascii="Times New Roman" w:hAnsi="Times New Roman" w:cs="Times New Roman"/>
          <w:color w:val="000000"/>
          <w:sz w:val="28"/>
          <w:szCs w:val="28"/>
        </w:rPr>
        <w:t xml:space="preserve"> заявок</w:t>
      </w:r>
      <w:r>
        <w:rPr>
          <w:rFonts w:ascii="Times New Roman" w:hAnsi="Times New Roman" w:cs="Times New Roman"/>
          <w:color w:val="000000"/>
          <w:sz w:val="28"/>
          <w:szCs w:val="28"/>
        </w:rPr>
        <w:t xml:space="preserve">;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правил рассмотрения и оценки заявок в соответствии с Порядком;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D04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порядок отклонения заявок, а также информацию об основаниях их отклонения;</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3D04D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порядок оценки заявок, включающий критерии оценки, показатели критериев оценки, и их весовое значение в общей оценке, необходимую для предоставления участником отбора информацию по каждому критерию оценки, показателю критериев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w:t>
      </w:r>
      <w:r w:rsidR="009F4420">
        <w:rPr>
          <w:rFonts w:ascii="Times New Roman" w:hAnsi="Times New Roman" w:cs="Times New Roman"/>
          <w:color w:val="000000"/>
          <w:sz w:val="28"/>
          <w:szCs w:val="28"/>
        </w:rPr>
        <w:t>ми отбора, сроки оценки заявок;</w:t>
      </w:r>
    </w:p>
    <w:p w:rsidR="00D665F1" w:rsidRPr="009F4420" w:rsidRDefault="00D665F1">
      <w:pPr>
        <w:ind w:right="105"/>
        <w:jc w:val="both"/>
        <w:rPr>
          <w:rFonts w:ascii="Times New Roman" w:eastAsia="Times New Roman" w:hAnsi="Times New Roman" w:cs="Times New Roman"/>
          <w:color w:val="C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объем распределяемой субсидии в рамках отбора, порядок расчета субсидии, установленный правовым актом, правил распределения субсидии по результатам отбора, которые могут включать максимальный, минимальный размер субсидии, предоставляемой победителю отбора</w:t>
      </w:r>
      <w:r w:rsidRPr="005A416F">
        <w:rPr>
          <w:rFonts w:ascii="Times New Roman" w:hAnsi="Times New Roman" w:cs="Times New Roman"/>
          <w:b/>
          <w:color w:val="C00000"/>
          <w:sz w:val="28"/>
          <w:szCs w:val="28"/>
        </w:rPr>
        <w:t>;</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порядка предоставления участникам отбора разъяснений положений о проведении конкурсного отбора, даты начала и окончания срока </w:t>
      </w:r>
      <w:r w:rsidR="009F4420">
        <w:rPr>
          <w:rFonts w:ascii="Times New Roman" w:hAnsi="Times New Roman" w:cs="Times New Roman"/>
          <w:color w:val="000000"/>
          <w:sz w:val="28"/>
          <w:szCs w:val="28"/>
        </w:rPr>
        <w:t>разъяснения</w:t>
      </w:r>
      <w:r>
        <w:rPr>
          <w:rFonts w:ascii="Times New Roman" w:hAnsi="Times New Roman" w:cs="Times New Roman"/>
          <w:color w:val="000000"/>
          <w:sz w:val="28"/>
          <w:szCs w:val="28"/>
        </w:rPr>
        <w:t xml:space="preserve">;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срока, в течение которого победитель  конкурсного отбора должен подписать соглашение о предоставлении гранта (далее - соглашение); </w:t>
      </w:r>
    </w:p>
    <w:p w:rsidR="00D665F1" w:rsidRPr="0098442A" w:rsidRDefault="00D665F1">
      <w:pPr>
        <w:ind w:right="105"/>
        <w:jc w:val="both"/>
        <w:rPr>
          <w:rFonts w:ascii="Times New Roman" w:eastAsia="Times New Roman" w:hAnsi="Times New Roman" w:cs="Times New Roman"/>
          <w:sz w:val="28"/>
          <w:szCs w:val="28"/>
        </w:rPr>
      </w:pPr>
      <w:r w:rsidRPr="0098442A">
        <w:rPr>
          <w:rFonts w:ascii="Times New Roman" w:eastAsia="Times New Roman" w:hAnsi="Times New Roman" w:cs="Times New Roman"/>
          <w:sz w:val="28"/>
          <w:szCs w:val="28"/>
        </w:rPr>
        <w:t xml:space="preserve">        </w:t>
      </w:r>
      <w:r w:rsidRPr="0098442A">
        <w:rPr>
          <w:rFonts w:ascii="Times New Roman" w:hAnsi="Times New Roman" w:cs="Times New Roman"/>
          <w:sz w:val="28"/>
          <w:szCs w:val="28"/>
        </w:rPr>
        <w:t xml:space="preserve">- условий признания победителя (победителей) отбора уклонившимся от заключения соглашения; </w:t>
      </w:r>
    </w:p>
    <w:p w:rsidR="00D665F1"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срок размещения  протокола подведения итогов отбора на </w:t>
      </w:r>
      <w:r w:rsidR="00FC57AA">
        <w:rPr>
          <w:rFonts w:ascii="Times New Roman" w:hAnsi="Times New Roman" w:cs="Times New Roman"/>
          <w:color w:val="000000"/>
          <w:sz w:val="28"/>
          <w:szCs w:val="28"/>
        </w:rPr>
        <w:t xml:space="preserve">официальном </w:t>
      </w:r>
      <w:r>
        <w:rPr>
          <w:rFonts w:ascii="Times New Roman" w:hAnsi="Times New Roman" w:cs="Times New Roman"/>
          <w:color w:val="000000"/>
          <w:sz w:val="28"/>
          <w:szCs w:val="28"/>
        </w:rPr>
        <w:t>сайте Администрации</w:t>
      </w:r>
      <w:r w:rsidR="00FC57AA">
        <w:rPr>
          <w:rFonts w:ascii="Times New Roman" w:hAnsi="Times New Roman" w:cs="Times New Roman"/>
          <w:color w:val="000000"/>
          <w:sz w:val="28"/>
          <w:szCs w:val="28"/>
        </w:rPr>
        <w:t xml:space="preserve"> муниципального образования «Краснинский район» Смоленской области</w:t>
      </w:r>
      <w:r>
        <w:rPr>
          <w:rFonts w:ascii="Times New Roman" w:hAnsi="Times New Roman" w:cs="Times New Roman"/>
          <w:color w:val="000000"/>
          <w:sz w:val="28"/>
          <w:szCs w:val="28"/>
        </w:rPr>
        <w:t>, которы</w:t>
      </w:r>
      <w:r w:rsidR="009F4420">
        <w:rPr>
          <w:rFonts w:ascii="Times New Roman" w:hAnsi="Times New Roman" w:cs="Times New Roman"/>
          <w:color w:val="000000"/>
          <w:sz w:val="28"/>
          <w:szCs w:val="28"/>
        </w:rPr>
        <w:t>й не может</w:t>
      </w:r>
      <w:r>
        <w:rPr>
          <w:rFonts w:ascii="Times New Roman" w:hAnsi="Times New Roman" w:cs="Times New Roman"/>
          <w:color w:val="000000"/>
          <w:sz w:val="28"/>
          <w:szCs w:val="28"/>
        </w:rPr>
        <w:t xml:space="preserve"> быть позднее 14-го календарного дня, следующего за днем определения победителей  конкурсного отбора.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Вместе с объявлением о проведении отбора размещаются проект соглашения с учетом типовой формы, установленной Министерством финансов Российской Федерации, и настоящий Порядок.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13.1. Грант предоставляется на конкурсной основе в соответствии с решением конкурсной комиссии</w:t>
      </w:r>
      <w:r w:rsidR="0098442A">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по результатам оценки представленных участниками отбора проектов. </w:t>
      </w:r>
    </w:p>
    <w:p w:rsidR="00D665F1" w:rsidRDefault="00D665F1">
      <w:pPr>
        <w:ind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14. Получатель гранта в форме субсидий на дату подачи заявки должен соответствовать следующим требованиям:  </w:t>
      </w:r>
    </w:p>
    <w:p w:rsidR="00D665F1" w:rsidRDefault="00D665F1">
      <w:pPr>
        <w:ind w:right="113"/>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14.1.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убъект  малого и среднего предпринимательства 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субъект малого и среднего предпринимательства - индивидуальный предприниматель является гражданином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665F1" w:rsidRDefault="00D665F1">
      <w:pPr>
        <w:ind w:right="113"/>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lastRenderedPageBreak/>
        <w:tab/>
        <w:t xml:space="preserve">14.2. </w:t>
      </w:r>
      <w:r w:rsidR="007346D2">
        <w:rPr>
          <w:rFonts w:ascii="Times New Roman" w:hAnsi="Times New Roman" w:cs="Times New Roman"/>
          <w:color w:val="000000"/>
          <w:sz w:val="28"/>
          <w:szCs w:val="28"/>
        </w:rPr>
        <w:t>О</w:t>
      </w:r>
      <w:r>
        <w:rPr>
          <w:rFonts w:ascii="Times New Roman" w:hAnsi="Times New Roman" w:cs="Times New Roman"/>
          <w:color w:val="000000"/>
          <w:sz w:val="28"/>
          <w:szCs w:val="28"/>
        </w:rPr>
        <w:t>тсутствие у субъекта малого и среднего предпринимательства на едином налоговом счете или превыш</w:t>
      </w:r>
      <w:r w:rsidR="0098442A">
        <w:rPr>
          <w:rFonts w:ascii="Times New Roman" w:hAnsi="Times New Roman" w:cs="Times New Roman"/>
          <w:color w:val="000000"/>
          <w:sz w:val="28"/>
          <w:szCs w:val="28"/>
        </w:rPr>
        <w:t>ение</w:t>
      </w:r>
      <w:r>
        <w:rPr>
          <w:rFonts w:ascii="Times New Roman" w:hAnsi="Times New Roman" w:cs="Times New Roman"/>
          <w:color w:val="000000"/>
          <w:sz w:val="28"/>
          <w:szCs w:val="28"/>
        </w:rPr>
        <w:t xml:space="preserve"> размер</w:t>
      </w:r>
      <w:r w:rsidR="0098442A">
        <w:rPr>
          <w:rFonts w:ascii="Times New Roman" w:hAnsi="Times New Roman" w:cs="Times New Roman"/>
          <w:color w:val="000000"/>
          <w:sz w:val="28"/>
          <w:szCs w:val="28"/>
        </w:rPr>
        <w:t>а</w:t>
      </w:r>
      <w:r>
        <w:rPr>
          <w:rFonts w:ascii="Times New Roman" w:hAnsi="Times New Roman" w:cs="Times New Roman"/>
          <w:color w:val="000000"/>
          <w:sz w:val="28"/>
          <w:szCs w:val="28"/>
        </w:rPr>
        <w:t>, определенн</w:t>
      </w:r>
      <w:r w:rsidR="0098442A">
        <w:rPr>
          <w:rFonts w:ascii="Times New Roman" w:hAnsi="Times New Roman" w:cs="Times New Roman"/>
          <w:color w:val="000000"/>
          <w:sz w:val="28"/>
          <w:szCs w:val="28"/>
        </w:rPr>
        <w:t>ого</w:t>
      </w:r>
      <w:r>
        <w:rPr>
          <w:rFonts w:ascii="Times New Roman" w:hAnsi="Times New Roman" w:cs="Times New Roman"/>
          <w:color w:val="000000"/>
          <w:sz w:val="28"/>
          <w:szCs w:val="28"/>
        </w:rPr>
        <w:t xml:space="preserve"> пунктом 3 статьи 47 Налогового кодекса Российской Федерации, задолженности  по уплате налогов, сборов, страховых взносов,  в бюджеты бюджетной системы Российской Федерации;</w:t>
      </w:r>
    </w:p>
    <w:p w:rsidR="00D665F1" w:rsidRDefault="00D665F1">
      <w:pPr>
        <w:tabs>
          <w:tab w:val="left" w:pos="900"/>
        </w:tabs>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Pr>
          <w:rFonts w:ascii="Times New Roman" w:hAnsi="Times New Roman" w:cs="Times New Roman"/>
          <w:color w:val="000000"/>
          <w:sz w:val="28"/>
          <w:szCs w:val="28"/>
        </w:rPr>
        <w:t xml:space="preserve">14.3.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 xml:space="preserve">убъект малого и среднего предпринимательства не находится  в составляемых  в рамках реализации полномочий, предусмотренных главой </w:t>
      </w:r>
      <w:r>
        <w:rPr>
          <w:rFonts w:ascii="Times New Roman" w:hAnsi="Times New Roman" w:cs="Times New Roman"/>
          <w:color w:val="000000"/>
          <w:sz w:val="28"/>
          <w:szCs w:val="28"/>
          <w:lang w:val="en-US"/>
        </w:rPr>
        <w:t>VII</w:t>
      </w:r>
      <w:r w:rsidRPr="00647E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665F1" w:rsidRDefault="00D665F1">
      <w:pPr>
        <w:ind w:left="57" w:right="113"/>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14.4.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убъект малого и среднего  предпринимательства не находится в перечне организаций и физических лиц, в отношении которых имеются сведения об их причастности к экстремистской деятельности и терроризму;</w:t>
      </w:r>
    </w:p>
    <w:p w:rsidR="00D665F1" w:rsidRDefault="00D665F1">
      <w:pPr>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14.5.</w:t>
      </w:r>
      <w:r>
        <w:rPr>
          <w:rFonts w:ascii="Times New Roman" w:hAnsi="Times New Roman" w:cs="Times New Roman"/>
          <w:color w:val="FF0000"/>
          <w:sz w:val="28"/>
          <w:szCs w:val="28"/>
        </w:rPr>
        <w:t xml:space="preserve">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убъект малого и среднего предпринимательства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665F1" w:rsidRDefault="00D665F1">
      <w:pPr>
        <w:ind w:right="113"/>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 xml:space="preserve">14.6.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убъект малого и среднего предпринимательства не получает средства из бюджета Смоленской области, местного бюджета, из которого планируется предоставление субсидия в соответствии с правовым актом, на основании иных нормативно правовых актов муниципального образования «</w:t>
      </w:r>
      <w:r w:rsidR="006165FD">
        <w:rPr>
          <w:rFonts w:ascii="Times New Roman"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 на цели, установленные правовым актом;</w:t>
      </w:r>
    </w:p>
    <w:p w:rsidR="00D665F1" w:rsidRDefault="00D665F1">
      <w:pPr>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 xml:space="preserve">14.7.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убъект малого и среднего предпринимательства  являющийся  юридическим лицом,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субъекта малого и среднего предпринимательства не приостановлена в порядке, предусмотренном законодательством Российской Федерации, а получат</w:t>
      </w:r>
      <w:r w:rsidR="0098442A">
        <w:rPr>
          <w:rFonts w:ascii="Times New Roman" w:hAnsi="Times New Roman" w:cs="Times New Roman"/>
          <w:color w:val="000000"/>
          <w:sz w:val="28"/>
          <w:szCs w:val="28"/>
        </w:rPr>
        <w:t>ель</w:t>
      </w:r>
      <w:r>
        <w:rPr>
          <w:rFonts w:ascii="Times New Roman" w:hAnsi="Times New Roman" w:cs="Times New Roman"/>
          <w:color w:val="000000"/>
          <w:sz w:val="28"/>
          <w:szCs w:val="28"/>
        </w:rPr>
        <w:t xml:space="preserve"> гранта в форме субсидий являющийся индивидуальным предпринимателем, не прекратил деятельность в качестве индивидуального предпринимателя;</w:t>
      </w:r>
    </w:p>
    <w:p w:rsidR="00D665F1" w:rsidRDefault="00D665F1">
      <w:pPr>
        <w:tabs>
          <w:tab w:val="left" w:pos="900"/>
        </w:tabs>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14.8. </w:t>
      </w:r>
      <w:r w:rsidR="007346D2">
        <w:rPr>
          <w:rFonts w:ascii="Times New Roman" w:hAnsi="Times New Roman" w:cs="Times New Roman"/>
          <w:color w:val="000000"/>
          <w:sz w:val="28"/>
          <w:szCs w:val="28"/>
        </w:rPr>
        <w:t>О</w:t>
      </w:r>
      <w:r>
        <w:rPr>
          <w:rFonts w:ascii="Times New Roman" w:hAnsi="Times New Roman" w:cs="Times New Roman"/>
          <w:color w:val="000000"/>
          <w:sz w:val="28"/>
          <w:szCs w:val="28"/>
        </w:rPr>
        <w:t>тсутствие у субъекта малого и среднего предпринимательства просроченной задолженности по возврату в местный бюджет, их которого планируется субсидия в соответствии с муниципальным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 правовым образованием, из бюджета которого планируется предоставление субсидии в соответствии с правовым актом;</w:t>
      </w:r>
    </w:p>
    <w:p w:rsidR="00D665F1" w:rsidRDefault="00D665F1">
      <w:pPr>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ab/>
        <w:t>14.9.</w:t>
      </w:r>
      <w:r>
        <w:rPr>
          <w:rFonts w:ascii="Times New Roman" w:hAnsi="Times New Roman" w:cs="Times New Roman"/>
          <w:color w:val="000000"/>
          <w:sz w:val="28"/>
          <w:szCs w:val="28"/>
        </w:rPr>
        <w:t xml:space="preserve"> </w:t>
      </w:r>
      <w:r w:rsidR="007346D2">
        <w:rPr>
          <w:rFonts w:ascii="Times New Roman" w:hAnsi="Times New Roman" w:cs="Times New Roman"/>
          <w:color w:val="000000"/>
          <w:sz w:val="28"/>
          <w:szCs w:val="28"/>
        </w:rPr>
        <w:t>О</w:t>
      </w:r>
      <w:r>
        <w:rPr>
          <w:rFonts w:ascii="Times New Roman" w:hAnsi="Times New Roman" w:cs="Times New Roman"/>
          <w:color w:val="000000"/>
          <w:sz w:val="28"/>
          <w:szCs w:val="28"/>
        </w:rPr>
        <w:t>тсутствие  субъекта малого  и среднего предпринимательства в реестре  дисквалифицированных лиц  сведений о дисквалифицированных руководителей,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 юридическим лицом, об индивидуальном предпринимателе и о физическом лице - производителе товаров, услуг, являющихся получателями субсидий;</w:t>
      </w:r>
    </w:p>
    <w:p w:rsidR="00D665F1" w:rsidRDefault="00D665F1">
      <w:p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14.10. </w:t>
      </w:r>
      <w:r w:rsidR="007346D2">
        <w:rPr>
          <w:rFonts w:ascii="Times New Roman" w:hAnsi="Times New Roman" w:cs="Times New Roman"/>
          <w:color w:val="000000"/>
          <w:sz w:val="28"/>
          <w:szCs w:val="28"/>
        </w:rPr>
        <w:t>С</w:t>
      </w:r>
      <w:r>
        <w:rPr>
          <w:rFonts w:ascii="Times New Roman" w:hAnsi="Times New Roman" w:cs="Times New Roman"/>
          <w:color w:val="000000"/>
          <w:sz w:val="28"/>
          <w:szCs w:val="28"/>
        </w:rPr>
        <w:t>убъект малого и среднего предпринимательства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w:t>
      </w:r>
    </w:p>
    <w:p w:rsidR="00D665F1" w:rsidRDefault="00D665F1">
      <w:p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14.11. Субъект малого и среднего предпринимательства не осуществляет предпринимательскую деятельность в сфере игрового бизнеса.</w:t>
      </w:r>
    </w:p>
    <w:p w:rsidR="00D665F1" w:rsidRPr="0098442A" w:rsidRDefault="00D665F1">
      <w:pPr>
        <w:ind w:left="113" w:right="113" w:firstLine="680"/>
        <w:jc w:val="both"/>
        <w:rPr>
          <w:rFonts w:ascii="Times New Roman" w:hAnsi="Times New Roman" w:cs="Times New Roman"/>
          <w:sz w:val="28"/>
          <w:szCs w:val="28"/>
        </w:rPr>
      </w:pPr>
      <w:r w:rsidRPr="0098442A">
        <w:rPr>
          <w:rFonts w:ascii="Times New Roman" w:hAnsi="Times New Roman" w:cs="Times New Roman"/>
          <w:sz w:val="28"/>
          <w:szCs w:val="28"/>
        </w:rPr>
        <w:t xml:space="preserve">14.12. </w:t>
      </w:r>
      <w:r w:rsidR="007346D2" w:rsidRPr="0098442A">
        <w:rPr>
          <w:rFonts w:ascii="Times New Roman" w:hAnsi="Times New Roman" w:cs="Times New Roman"/>
          <w:sz w:val="28"/>
          <w:szCs w:val="28"/>
        </w:rPr>
        <w:t>Н</w:t>
      </w:r>
      <w:r w:rsidRPr="0098442A">
        <w:rPr>
          <w:rFonts w:ascii="Times New Roman" w:hAnsi="Times New Roman" w:cs="Times New Roman"/>
          <w:sz w:val="28"/>
          <w:szCs w:val="28"/>
        </w:rPr>
        <w:t>аличие разработанного бизнес - проекта, местом реализации которого является муниципальное образования «</w:t>
      </w:r>
      <w:r w:rsidR="003E335E" w:rsidRPr="0098442A">
        <w:rPr>
          <w:rFonts w:ascii="Times New Roman" w:hAnsi="Times New Roman" w:cs="Times New Roman"/>
          <w:sz w:val="28"/>
          <w:szCs w:val="28"/>
        </w:rPr>
        <w:t>Краснинский</w:t>
      </w:r>
      <w:r w:rsidRPr="0098442A">
        <w:rPr>
          <w:rFonts w:ascii="Times New Roman" w:hAnsi="Times New Roman" w:cs="Times New Roman"/>
          <w:sz w:val="28"/>
          <w:szCs w:val="28"/>
        </w:rPr>
        <w:t xml:space="preserve"> район» Смоленской области.</w:t>
      </w:r>
    </w:p>
    <w:p w:rsidR="00D665F1" w:rsidRPr="00DB0F05" w:rsidRDefault="00D665F1" w:rsidP="003E335E">
      <w:pPr>
        <w:numPr>
          <w:ilvl w:val="0"/>
          <w:numId w:val="3"/>
        </w:numPr>
        <w:ind w:left="0" w:right="105" w:firstLine="283"/>
        <w:jc w:val="both"/>
        <w:rPr>
          <w:rFonts w:ascii="Times New Roman" w:eastAsia="Times New Roman" w:hAnsi="Times New Roman" w:cs="Times New Roman"/>
          <w:sz w:val="28"/>
          <w:szCs w:val="28"/>
        </w:rPr>
      </w:pPr>
      <w:r w:rsidRPr="00DB0F05">
        <w:rPr>
          <w:rFonts w:ascii="Times New Roman" w:hAnsi="Times New Roman" w:cs="Times New Roman"/>
          <w:sz w:val="28"/>
          <w:szCs w:val="28"/>
        </w:rPr>
        <w:t>Для допуска к участию в отборе субъект малого и среднего предпринимательства, в дополнение к условиям допуска к участию в отборе, указанным в пункте 14 Порядка, должен соответствовать условиям</w:t>
      </w:r>
      <w:r w:rsidR="00DB0F05" w:rsidRPr="00DB0F05">
        <w:rPr>
          <w:rFonts w:ascii="Times New Roman" w:hAnsi="Times New Roman" w:cs="Times New Roman"/>
          <w:sz w:val="28"/>
          <w:szCs w:val="28"/>
        </w:rPr>
        <w:t>, указанным в п.</w:t>
      </w:r>
      <w:r w:rsidR="00910E55">
        <w:rPr>
          <w:rFonts w:ascii="Times New Roman" w:hAnsi="Times New Roman" w:cs="Times New Roman"/>
          <w:sz w:val="28"/>
          <w:szCs w:val="28"/>
        </w:rPr>
        <w:t>4</w:t>
      </w:r>
      <w:r w:rsidR="00DB0F05" w:rsidRPr="00DB0F05">
        <w:rPr>
          <w:rFonts w:ascii="Times New Roman" w:hAnsi="Times New Roman" w:cs="Times New Roman"/>
          <w:sz w:val="28"/>
          <w:szCs w:val="28"/>
        </w:rPr>
        <w:t xml:space="preserve"> настоящего Порядка.</w:t>
      </w:r>
      <w:r w:rsidRPr="00DB0F05">
        <w:rPr>
          <w:rFonts w:ascii="Times New Roman" w:hAnsi="Times New Roman" w:cs="Times New Roman"/>
          <w:sz w:val="28"/>
          <w:szCs w:val="28"/>
        </w:rPr>
        <w:t xml:space="preserve"> </w:t>
      </w:r>
    </w:p>
    <w:p w:rsidR="00D665F1" w:rsidRDefault="00D665F1" w:rsidP="00DB0F05">
      <w:pPr>
        <w:numPr>
          <w:ilvl w:val="0"/>
          <w:numId w:val="3"/>
        </w:numPr>
        <w:ind w:left="0" w:right="105" w:firstLine="56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участия в отборе субъект малого и среднего  предпринимательства, подает в </w:t>
      </w:r>
      <w:r w:rsidR="006165FD">
        <w:rPr>
          <w:rFonts w:ascii="Times New Roman" w:hAnsi="Times New Roman" w:cs="Times New Roman"/>
          <w:color w:val="000000"/>
          <w:sz w:val="28"/>
          <w:szCs w:val="28"/>
        </w:rPr>
        <w:t>Администрацию муниципального образования «Краснинский район» Смоленской области</w:t>
      </w:r>
      <w:r>
        <w:rPr>
          <w:rFonts w:ascii="Times New Roman" w:hAnsi="Times New Roman" w:cs="Times New Roman"/>
          <w:color w:val="000000"/>
          <w:sz w:val="28"/>
          <w:szCs w:val="28"/>
        </w:rPr>
        <w:t xml:space="preserve"> </w:t>
      </w:r>
      <w:r w:rsidRPr="005A416F">
        <w:rPr>
          <w:rFonts w:ascii="Times New Roman" w:hAnsi="Times New Roman" w:cs="Times New Roman"/>
          <w:sz w:val="28"/>
          <w:szCs w:val="28"/>
        </w:rPr>
        <w:t>заявку по форме</w:t>
      </w:r>
      <w:r>
        <w:rPr>
          <w:rFonts w:ascii="Times New Roman" w:hAnsi="Times New Roman" w:cs="Times New Roman"/>
          <w:color w:val="000000"/>
          <w:sz w:val="28"/>
          <w:szCs w:val="28"/>
        </w:rPr>
        <w:t xml:space="preserve"> согласно </w:t>
      </w:r>
      <w:r w:rsidRPr="00E76A34">
        <w:rPr>
          <w:rFonts w:ascii="Times New Roman" w:hAnsi="Times New Roman" w:cs="Times New Roman"/>
          <w:sz w:val="28"/>
          <w:szCs w:val="28"/>
        </w:rPr>
        <w:t>приложению № 1</w:t>
      </w:r>
      <w:r>
        <w:rPr>
          <w:rFonts w:ascii="Times New Roman" w:hAnsi="Times New Roman" w:cs="Times New Roman"/>
          <w:color w:val="000000"/>
          <w:sz w:val="28"/>
          <w:szCs w:val="28"/>
        </w:rPr>
        <w:t xml:space="preserve"> к  Порядку, которая включает в себя следующие документы: </w:t>
      </w:r>
    </w:p>
    <w:p w:rsidR="00D665F1" w:rsidRPr="00E76A34" w:rsidRDefault="00D665F1">
      <w:pPr>
        <w:numPr>
          <w:ilvl w:val="1"/>
          <w:numId w:val="3"/>
        </w:numPr>
        <w:ind w:left="0" w:right="113" w:firstLine="680"/>
        <w:jc w:val="both"/>
        <w:rPr>
          <w:rFonts w:ascii="Times New Roman" w:hAnsi="Times New Roman" w:cs="Times New Roman"/>
          <w:sz w:val="28"/>
          <w:szCs w:val="28"/>
        </w:rPr>
      </w:pPr>
      <w:r w:rsidRPr="00E76A34">
        <w:rPr>
          <w:rFonts w:ascii="Times New Roman" w:hAnsi="Times New Roman" w:cs="Times New Roman"/>
          <w:sz w:val="28"/>
          <w:szCs w:val="28"/>
        </w:rPr>
        <w:t>заявление об участии в отборе для предоставления грантов в форме субсидий по форме согласно приложению № 2 к Порядку;</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Индивидуальные предприниматели представляют согласие на обработку персональных данных по форме согласно приложению № 3 к Порядку.</w:t>
      </w:r>
    </w:p>
    <w:p w:rsidR="00D665F1" w:rsidRDefault="0029401E">
      <w:pPr>
        <w:numPr>
          <w:ilvl w:val="1"/>
          <w:numId w:val="3"/>
        </w:numPr>
        <w:ind w:left="0" w:right="113"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00D665F1">
        <w:rPr>
          <w:rFonts w:ascii="Times New Roman" w:hAnsi="Times New Roman" w:cs="Times New Roman"/>
          <w:color w:val="000000"/>
          <w:sz w:val="28"/>
          <w:szCs w:val="28"/>
        </w:rPr>
        <w:t>ыписку</w:t>
      </w:r>
      <w:r w:rsidR="00E76A34">
        <w:rPr>
          <w:rFonts w:ascii="Times New Roman" w:hAnsi="Times New Roman" w:cs="Times New Roman"/>
          <w:color w:val="000000"/>
          <w:sz w:val="28"/>
          <w:szCs w:val="28"/>
        </w:rPr>
        <w:t xml:space="preserve"> </w:t>
      </w:r>
      <w:r w:rsidR="00D665F1">
        <w:rPr>
          <w:rFonts w:ascii="Times New Roman" w:hAnsi="Times New Roman" w:cs="Times New Roman"/>
          <w:color w:val="000000"/>
          <w:sz w:val="28"/>
          <w:szCs w:val="28"/>
        </w:rPr>
        <w:t xml:space="preserve"> из Единого государственного реестра юридических лиц или выписку из Единого государственного реестра индивидуальных предпринимателей, выданную налоговым органом не ранее даты подачи заявки (представляется субъектом малого предпринимательства по собственной инициативе);</w:t>
      </w:r>
    </w:p>
    <w:p w:rsidR="00D665F1" w:rsidRDefault="0029401E">
      <w:pPr>
        <w:numPr>
          <w:ilvl w:val="1"/>
          <w:numId w:val="3"/>
        </w:numPr>
        <w:tabs>
          <w:tab w:val="left" w:pos="735"/>
        </w:tabs>
        <w:ind w:left="-57" w:right="113"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И</w:t>
      </w:r>
      <w:r w:rsidR="00D665F1">
        <w:rPr>
          <w:rFonts w:ascii="Times New Roman" w:hAnsi="Times New Roman" w:cs="Times New Roman"/>
          <w:color w:val="000000"/>
          <w:sz w:val="28"/>
          <w:szCs w:val="28"/>
        </w:rPr>
        <w:t>нформацию об исполнении субъектом малого и среднего предпринимательства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даты подачи заявки (представляется субъектом малого и среднего предпринимательства по собственной инициативе);</w:t>
      </w:r>
    </w:p>
    <w:p w:rsidR="00D665F1" w:rsidRDefault="0029401E">
      <w:pPr>
        <w:numPr>
          <w:ilvl w:val="1"/>
          <w:numId w:val="3"/>
        </w:numPr>
        <w:ind w:left="0" w:right="113"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D665F1">
        <w:rPr>
          <w:rFonts w:ascii="Times New Roman" w:hAnsi="Times New Roman" w:cs="Times New Roman"/>
          <w:color w:val="000000"/>
          <w:sz w:val="28"/>
          <w:szCs w:val="28"/>
        </w:rPr>
        <w:t>роект в сфере предпринимательской деятельности  по форме согласно приложению № 4 к Порядку;</w:t>
      </w:r>
    </w:p>
    <w:p w:rsidR="00D665F1" w:rsidRDefault="0029401E">
      <w:pPr>
        <w:numPr>
          <w:ilvl w:val="1"/>
          <w:numId w:val="3"/>
        </w:numPr>
        <w:ind w:left="-57" w:right="113"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D665F1">
        <w:rPr>
          <w:rFonts w:ascii="Times New Roman" w:hAnsi="Times New Roman" w:cs="Times New Roman"/>
          <w:color w:val="000000"/>
          <w:sz w:val="28"/>
          <w:szCs w:val="28"/>
        </w:rPr>
        <w:t>аверенные печатью (при наличии) и подписью руководителя субъекта малого и среднего предпринимательства выписки (справки) по счетам субъекта малого и среднего предпринимательства, открытым в кредитных организациях, полученные по состоянию не ранее 15 календарных дней до даты подачи заявки, подтверждающие наличие собственных и (или) заемных средств в размере не менее 10 процентов от размера гранта, предусмотренных на реализацию соответствующего проекта;</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Все представляемые субъектом малого и среднего предпринимательства выписки (справки) по счетам должны быть сформированы на одну дату и иметь отметку кредитной организации.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привлечения субъектом малого и среднего предпринимательства заемных средств, которые еще не поступили на счет, представляется выписка решения кредитной организации и (или) </w:t>
      </w:r>
      <w:proofErr w:type="spellStart"/>
      <w:r>
        <w:rPr>
          <w:rFonts w:ascii="Times New Roman" w:hAnsi="Times New Roman" w:cs="Times New Roman"/>
          <w:color w:val="000000"/>
          <w:sz w:val="28"/>
          <w:szCs w:val="28"/>
        </w:rPr>
        <w:lastRenderedPageBreak/>
        <w:t>микрокредитной</w:t>
      </w:r>
      <w:proofErr w:type="spellEnd"/>
      <w:r>
        <w:rPr>
          <w:rFonts w:ascii="Times New Roman" w:hAnsi="Times New Roman" w:cs="Times New Roman"/>
          <w:color w:val="000000"/>
          <w:sz w:val="28"/>
          <w:szCs w:val="28"/>
        </w:rPr>
        <w:t xml:space="preserve"> компании «Смоленский областной фонд поддержки предпринимательства» о принятии положительного решения о предоставлении финансирования. </w:t>
      </w:r>
    </w:p>
    <w:p w:rsidR="00D665F1" w:rsidRDefault="0029401E">
      <w:pPr>
        <w:numPr>
          <w:ilvl w:val="1"/>
          <w:numId w:val="3"/>
        </w:numPr>
        <w:ind w:left="-57" w:right="113"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D665F1">
        <w:rPr>
          <w:rFonts w:ascii="Times New Roman" w:hAnsi="Times New Roman" w:cs="Times New Roman"/>
          <w:color w:val="000000"/>
          <w:sz w:val="28"/>
          <w:szCs w:val="28"/>
        </w:rPr>
        <w:t>аверенные печатью (при наличии) и подписью руководителя субъекта малого и среднего предпринимательства копии документов, подтверждающих полномочия представителя субъекта малого и среднего  предпринимательства, уполномоченного на подписание соглашения;</w:t>
      </w:r>
    </w:p>
    <w:p w:rsidR="00D665F1" w:rsidRDefault="0029401E">
      <w:pPr>
        <w:numPr>
          <w:ilvl w:val="1"/>
          <w:numId w:val="3"/>
        </w:numPr>
        <w:ind w:left="0" w:right="113" w:firstLine="680"/>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00D665F1">
        <w:rPr>
          <w:rFonts w:ascii="Times New Roman" w:hAnsi="Times New Roman" w:cs="Times New Roman"/>
          <w:color w:val="000000"/>
          <w:sz w:val="28"/>
          <w:szCs w:val="28"/>
        </w:rPr>
        <w:t>аверенные печатью (при наличии) и подписью руководителя субъекта малого и среднего предпринимательства копии правоустанавливающих (</w:t>
      </w:r>
      <w:proofErr w:type="spellStart"/>
      <w:r w:rsidR="00D665F1">
        <w:rPr>
          <w:rFonts w:ascii="Times New Roman" w:hAnsi="Times New Roman" w:cs="Times New Roman"/>
          <w:color w:val="000000"/>
          <w:sz w:val="28"/>
          <w:szCs w:val="28"/>
        </w:rPr>
        <w:t>правоподтверждающих</w:t>
      </w:r>
      <w:proofErr w:type="spellEnd"/>
      <w:r w:rsidR="00D665F1">
        <w:rPr>
          <w:rFonts w:ascii="Times New Roman" w:hAnsi="Times New Roman" w:cs="Times New Roman"/>
          <w:color w:val="000000"/>
          <w:sz w:val="28"/>
          <w:szCs w:val="28"/>
        </w:rPr>
        <w:t>) документов на нежилое недвижимое имущество, находящееся в собственности, аренде или безвозмездном пользовании (документы, подтверждающие право собственности, договор аренды, договор безвозмездного пользования), расположенное на территории</w:t>
      </w:r>
      <w:r w:rsidR="0015605E">
        <w:rPr>
          <w:rFonts w:ascii="Times New Roman" w:hAnsi="Times New Roman" w:cs="Times New Roman"/>
          <w:color w:val="000000"/>
          <w:sz w:val="28"/>
          <w:szCs w:val="28"/>
        </w:rPr>
        <w:t xml:space="preserve"> </w:t>
      </w:r>
      <w:proofErr w:type="spellStart"/>
      <w:r w:rsidR="0015605E">
        <w:rPr>
          <w:rFonts w:ascii="Times New Roman" w:hAnsi="Times New Roman" w:cs="Times New Roman"/>
          <w:color w:val="000000"/>
          <w:sz w:val="28"/>
          <w:szCs w:val="28"/>
        </w:rPr>
        <w:t>Краснинского</w:t>
      </w:r>
      <w:proofErr w:type="spellEnd"/>
      <w:r w:rsidR="0015605E">
        <w:rPr>
          <w:rFonts w:ascii="Times New Roman" w:hAnsi="Times New Roman" w:cs="Times New Roman"/>
          <w:color w:val="000000"/>
          <w:sz w:val="28"/>
          <w:szCs w:val="28"/>
        </w:rPr>
        <w:t xml:space="preserve"> района </w:t>
      </w:r>
      <w:r w:rsidR="00D665F1">
        <w:rPr>
          <w:rFonts w:ascii="Times New Roman" w:hAnsi="Times New Roman" w:cs="Times New Roman"/>
          <w:color w:val="000000"/>
          <w:sz w:val="28"/>
          <w:szCs w:val="28"/>
        </w:rPr>
        <w:t xml:space="preserve"> Смоленской области, где субъект малого и среднего предпринимательства реализует (планирует реализовать) проект, представленный в соответствии с подпунктом 16.4 настоящего пункта (представляются субъектом малого и среднего предпринимательства при наличии такого нежилого недвижимого имущества на дату подачи заявок);</w:t>
      </w:r>
    </w:p>
    <w:p w:rsidR="00D665F1" w:rsidRDefault="00D665F1">
      <w:pPr>
        <w:ind w:right="113"/>
        <w:jc w:val="both"/>
        <w:rPr>
          <w:rFonts w:eastAsia="Times New Roman CYR"/>
          <w:color w:val="000000"/>
          <w:sz w:val="28"/>
          <w:szCs w:val="28"/>
          <w:shd w:val="clear" w:color="auto" w:fill="FFFFFF"/>
          <w:lang w:eastAsia="fa-IR" w:bidi="fa-IR"/>
        </w:rPr>
      </w:pPr>
      <w:r>
        <w:rPr>
          <w:rFonts w:ascii="Times New Roman" w:hAnsi="Times New Roman" w:cs="Times New Roman"/>
          <w:color w:val="000000"/>
          <w:sz w:val="28"/>
          <w:szCs w:val="28"/>
        </w:rPr>
        <w:tab/>
        <w:t xml:space="preserve">16.8. </w:t>
      </w:r>
      <w:r w:rsidR="0029401E">
        <w:rPr>
          <w:rFonts w:ascii="Times New Roman" w:hAnsi="Times New Roman" w:cs="Times New Roman"/>
          <w:color w:val="000000"/>
          <w:sz w:val="28"/>
          <w:szCs w:val="28"/>
        </w:rPr>
        <w:t>З</w:t>
      </w:r>
      <w:r>
        <w:rPr>
          <w:rFonts w:ascii="Times New Roman" w:hAnsi="Times New Roman" w:cs="Times New Roman"/>
          <w:color w:val="000000"/>
          <w:sz w:val="28"/>
          <w:szCs w:val="28"/>
        </w:rPr>
        <w:t xml:space="preserve">аверенную печатью (при наличии) и подписью руководителя субъекта малого и среднего предпринимательства копию документа подтверждающего прохождение обучения физическим лицо и (или) </w:t>
      </w:r>
      <w:proofErr w:type="spellStart"/>
      <w:r>
        <w:rPr>
          <w:rFonts w:ascii="Times New Roman" w:hAnsi="Times New Roman" w:cs="Times New Roman"/>
          <w:color w:val="000000"/>
          <w:sz w:val="28"/>
          <w:szCs w:val="28"/>
        </w:rPr>
        <w:t>самозанятым</w:t>
      </w:r>
      <w:proofErr w:type="spellEnd"/>
      <w:r>
        <w:rPr>
          <w:rFonts w:ascii="Times New Roman" w:hAnsi="Times New Roman" w:cs="Times New Roman"/>
          <w:color w:val="000000"/>
          <w:sz w:val="28"/>
          <w:szCs w:val="28"/>
        </w:rPr>
        <w:t xml:space="preserve"> гражданином в региональном центре «Мой бизнес».</w:t>
      </w:r>
    </w:p>
    <w:p w:rsidR="00D665F1" w:rsidRDefault="00D665F1">
      <w:pPr>
        <w:ind w:firstLine="737"/>
        <w:jc w:val="both"/>
        <w:rPr>
          <w:rFonts w:ascii="Times New Roman" w:eastAsia="Times New Roman" w:hAnsi="Times New Roman" w:cs="Times New Roman"/>
          <w:color w:val="FF0000"/>
          <w:sz w:val="28"/>
          <w:szCs w:val="28"/>
        </w:rPr>
      </w:pPr>
      <w:r>
        <w:rPr>
          <w:rFonts w:eastAsia="Times New Roman CYR"/>
          <w:color w:val="000000"/>
          <w:sz w:val="28"/>
          <w:szCs w:val="28"/>
          <w:shd w:val="clear" w:color="auto" w:fill="FFFFFF"/>
          <w:lang w:eastAsia="fa-IR" w:bidi="fa-IR"/>
        </w:rPr>
        <w:t>В случае непредставления участником отбора документов, указа</w:t>
      </w:r>
      <w:r>
        <w:rPr>
          <w:rFonts w:eastAsia="Times New Roman CYR"/>
          <w:color w:val="000000"/>
          <w:sz w:val="28"/>
          <w:szCs w:val="28"/>
          <w:lang w:eastAsia="fa-IR" w:bidi="fa-IR"/>
        </w:rPr>
        <w:t>нных в настоящем пункте, уполномоченный орган запрашивает указанные документы в порядке межведомственного информационного взаимодействия.</w:t>
      </w:r>
    </w:p>
    <w:p w:rsidR="00D665F1" w:rsidRDefault="00D665F1">
      <w:pPr>
        <w:ind w:right="113"/>
        <w:jc w:val="both"/>
        <w:rPr>
          <w:rFonts w:ascii="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sidR="0015605E">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 xml:space="preserve">  </w:t>
      </w:r>
      <w:r>
        <w:rPr>
          <w:rFonts w:ascii="Times New Roman" w:hAnsi="Times New Roman" w:cs="Times New Roman"/>
          <w:color w:val="000000"/>
          <w:sz w:val="28"/>
          <w:szCs w:val="28"/>
        </w:rPr>
        <w:t>Заявка подается в Администрацию на бумажном носителе в одном экземпляре подписанн</w:t>
      </w:r>
      <w:r w:rsidR="0015605E">
        <w:rPr>
          <w:rFonts w:ascii="Times New Roman" w:hAnsi="Times New Roman" w:cs="Times New Roman"/>
          <w:color w:val="000000"/>
          <w:sz w:val="28"/>
          <w:szCs w:val="28"/>
        </w:rPr>
        <w:t>ая</w:t>
      </w:r>
      <w:r>
        <w:rPr>
          <w:rFonts w:ascii="Times New Roman" w:hAnsi="Times New Roman" w:cs="Times New Roman"/>
          <w:color w:val="000000"/>
          <w:sz w:val="28"/>
          <w:szCs w:val="28"/>
        </w:rPr>
        <w:t xml:space="preserve"> руководителем субъекта малого и среднего предпринимательства, либо уполномоченным представителем субъекта малого и среднего предпринимательства на основании доверенности, оформленной в соответствии с федеральным законодательством. Все страницы документов должны быть четкими и читаемыми.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Субъект малого и среднего предпринимательства не может подать более 1 заявки на участие в отборе.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Заявки вносятся в порядке их поступления специалистом Администрации, принявшим документы, в журнал регистрации заявок с указанием даты и времени поступления заявок.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Представление в Администрацию заявки означает, что субъект малого и среднего предпринимательства согласен с условиями и требованиями отбора. Всю ответственность за достоверность представленных документов и информации несет субъект малого  и среднего предпринимательства.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Заявки, поступившие после даты окончания подачи заявок, не регистрируются и не рассматриваются. Внесение изменений и дополнений в заявку не допускается. </w:t>
      </w:r>
    </w:p>
    <w:p w:rsidR="005D574D"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Субъект малого и среднего предпринимательства имеют право отозвать поданную заявку до даты заседания конкурсной комиссии при условии письменного уведомления об этом Администрацию. Отзыв заявки регистрируется в журнале регистрации заявок. </w:t>
      </w:r>
    </w:p>
    <w:p w:rsidR="00D665F1" w:rsidRPr="007332C0" w:rsidRDefault="005D574D" w:rsidP="005D574D">
      <w:pPr>
        <w:pStyle w:val="ae"/>
        <w:tabs>
          <w:tab w:val="left" w:pos="1552"/>
        </w:tabs>
        <w:ind w:left="0" w:right="270" w:hanging="450"/>
        <w:rPr>
          <w:sz w:val="28"/>
          <w:szCs w:val="28"/>
        </w:rPr>
      </w:pPr>
      <w:r>
        <w:rPr>
          <w:sz w:val="28"/>
        </w:rPr>
        <w:lastRenderedPageBreak/>
        <w:t xml:space="preserve">             </w:t>
      </w:r>
      <w:r w:rsidRPr="00C4495F">
        <w:rPr>
          <w:sz w:val="28"/>
          <w:szCs w:val="28"/>
        </w:rPr>
        <w:t>16.9.Заявление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w:t>
      </w:r>
      <w:r w:rsidRPr="00C4495F">
        <w:rPr>
          <w:spacing w:val="40"/>
          <w:sz w:val="28"/>
          <w:szCs w:val="28"/>
        </w:rPr>
        <w:t xml:space="preserve"> </w:t>
      </w:r>
      <w:r w:rsidRPr="00C4495F">
        <w:rPr>
          <w:sz w:val="28"/>
          <w:szCs w:val="28"/>
        </w:rPr>
        <w:t>малого</w:t>
      </w:r>
      <w:r w:rsidRPr="00C4495F">
        <w:rPr>
          <w:spacing w:val="40"/>
          <w:sz w:val="28"/>
          <w:szCs w:val="28"/>
        </w:rPr>
        <w:t xml:space="preserve"> </w:t>
      </w:r>
      <w:r w:rsidRPr="00C4495F">
        <w:rPr>
          <w:sz w:val="28"/>
          <w:szCs w:val="28"/>
        </w:rPr>
        <w:t>и</w:t>
      </w:r>
      <w:r w:rsidRPr="00C4495F">
        <w:rPr>
          <w:spacing w:val="40"/>
          <w:sz w:val="28"/>
          <w:szCs w:val="28"/>
        </w:rPr>
        <w:t xml:space="preserve"> </w:t>
      </w:r>
      <w:r w:rsidRPr="00C4495F">
        <w:rPr>
          <w:sz w:val="28"/>
          <w:szCs w:val="28"/>
        </w:rPr>
        <w:t>среднего</w:t>
      </w:r>
      <w:r w:rsidRPr="00C4495F">
        <w:rPr>
          <w:spacing w:val="40"/>
          <w:sz w:val="28"/>
          <w:szCs w:val="28"/>
        </w:rPr>
        <w:t xml:space="preserve"> </w:t>
      </w:r>
      <w:r w:rsidRPr="00C4495F">
        <w:rPr>
          <w:sz w:val="28"/>
          <w:szCs w:val="28"/>
        </w:rPr>
        <w:t>предпринимательства,</w:t>
      </w:r>
      <w:r w:rsidRPr="00C4495F">
        <w:rPr>
          <w:spacing w:val="40"/>
          <w:sz w:val="28"/>
          <w:szCs w:val="28"/>
        </w:rPr>
        <w:t xml:space="preserve"> </w:t>
      </w:r>
      <w:r w:rsidRPr="00C4495F">
        <w:rPr>
          <w:sz w:val="28"/>
          <w:szCs w:val="28"/>
        </w:rPr>
        <w:t>установленным</w:t>
      </w:r>
      <w:r w:rsidRPr="00C4495F">
        <w:rPr>
          <w:spacing w:val="40"/>
          <w:sz w:val="28"/>
          <w:szCs w:val="28"/>
        </w:rPr>
        <w:t xml:space="preserve"> </w:t>
      </w:r>
      <w:r w:rsidRPr="00C4495F">
        <w:rPr>
          <w:sz w:val="28"/>
          <w:szCs w:val="28"/>
        </w:rPr>
        <w:t xml:space="preserve">Федеральным </w:t>
      </w:r>
      <w:r w:rsidRPr="007332C0">
        <w:rPr>
          <w:sz w:val="28"/>
          <w:szCs w:val="28"/>
        </w:rPr>
        <w:t xml:space="preserve">законом </w:t>
      </w:r>
      <w:r w:rsidR="0029401E" w:rsidRPr="0029401E">
        <w:rPr>
          <w:color w:val="000000"/>
          <w:sz w:val="28"/>
          <w:szCs w:val="28"/>
          <w:shd w:val="clear" w:color="auto" w:fill="FFFFFF"/>
        </w:rPr>
        <w:t>24 июля 2007 года N 209-ФЗ</w:t>
      </w:r>
      <w:r w:rsidR="0029401E" w:rsidRPr="007332C0">
        <w:rPr>
          <w:sz w:val="28"/>
          <w:szCs w:val="28"/>
        </w:rPr>
        <w:t xml:space="preserve"> </w:t>
      </w:r>
      <w:r w:rsidRPr="007332C0">
        <w:rPr>
          <w:sz w:val="28"/>
          <w:szCs w:val="28"/>
        </w:rPr>
        <w:t>«О развитии малого и среднего предпринимательства в Российской Федерации»,</w:t>
      </w:r>
      <w:r w:rsidRPr="007332C0">
        <w:rPr>
          <w:spacing w:val="-1"/>
          <w:sz w:val="28"/>
          <w:szCs w:val="28"/>
        </w:rPr>
        <w:t xml:space="preserve"> </w:t>
      </w:r>
      <w:r w:rsidRPr="007332C0">
        <w:rPr>
          <w:sz w:val="28"/>
          <w:szCs w:val="28"/>
        </w:rPr>
        <w:t xml:space="preserve">по форме согласно приложению № </w:t>
      </w:r>
      <w:r w:rsidR="002953AE">
        <w:rPr>
          <w:sz w:val="28"/>
          <w:szCs w:val="28"/>
        </w:rPr>
        <w:t>6</w:t>
      </w:r>
      <w:r w:rsidRPr="007332C0">
        <w:rPr>
          <w:sz w:val="28"/>
          <w:szCs w:val="28"/>
        </w:rPr>
        <w:t xml:space="preserve"> к настоящему</w:t>
      </w:r>
      <w:r w:rsidRPr="007332C0">
        <w:rPr>
          <w:spacing w:val="-2"/>
          <w:sz w:val="28"/>
          <w:szCs w:val="28"/>
        </w:rPr>
        <w:t xml:space="preserve"> </w:t>
      </w:r>
      <w:r w:rsidRPr="007332C0">
        <w:rPr>
          <w:sz w:val="28"/>
          <w:szCs w:val="28"/>
        </w:rPr>
        <w:t>Порядку (для вновь созданных юридических лиц и вновь зарегистрированных индивидуальных предпринимателей, соответствующих условиям отнесения к субъектам малого и среднего предпринимательства, установленным Федеральным законом</w:t>
      </w:r>
      <w:r w:rsidR="007332C0" w:rsidRPr="007332C0">
        <w:rPr>
          <w:sz w:val="28"/>
          <w:szCs w:val="28"/>
        </w:rPr>
        <w:t>)</w:t>
      </w:r>
      <w:r w:rsidR="00D665F1" w:rsidRPr="007332C0">
        <w:rPr>
          <w:sz w:val="28"/>
          <w:szCs w:val="28"/>
        </w:rPr>
        <w:t xml:space="preserve">  </w:t>
      </w:r>
    </w:p>
    <w:p w:rsidR="00D665F1" w:rsidRDefault="00D665F1">
      <w:pPr>
        <w:ind w:right="105"/>
        <w:jc w:val="both"/>
        <w:rPr>
          <w:rFonts w:ascii="Times New Roman" w:eastAsia="Times New Roman" w:hAnsi="Times New Roman" w:cs="Times New Roman"/>
          <w:color w:val="000000"/>
          <w:sz w:val="28"/>
          <w:szCs w:val="28"/>
        </w:rPr>
      </w:pPr>
      <w:r w:rsidRPr="007332C0">
        <w:rPr>
          <w:rFonts w:ascii="Times New Roman" w:eastAsia="Times New Roman" w:hAnsi="Times New Roman" w:cs="Times New Roman"/>
          <w:sz w:val="28"/>
          <w:szCs w:val="28"/>
        </w:rPr>
        <w:t xml:space="preserve">   </w:t>
      </w:r>
      <w:r w:rsidR="005D574D" w:rsidRPr="007332C0">
        <w:rPr>
          <w:rFonts w:ascii="Times New Roman" w:eastAsia="Times New Roman" w:hAnsi="Times New Roman" w:cs="Times New Roman"/>
          <w:sz w:val="28"/>
          <w:szCs w:val="28"/>
        </w:rPr>
        <w:t xml:space="preserve">       </w:t>
      </w:r>
      <w:r w:rsidRPr="007332C0">
        <w:rPr>
          <w:rFonts w:ascii="Times New Roman" w:eastAsia="Times New Roman" w:hAnsi="Times New Roman" w:cs="Times New Roman"/>
          <w:sz w:val="28"/>
          <w:szCs w:val="28"/>
        </w:rPr>
        <w:t>17</w:t>
      </w:r>
      <w:r w:rsidRPr="007332C0">
        <w:rPr>
          <w:rFonts w:ascii="Times New Roman" w:hAnsi="Times New Roman" w:cs="Times New Roman"/>
          <w:sz w:val="28"/>
          <w:szCs w:val="28"/>
        </w:rPr>
        <w:t>. Разглашение информации, содержащейся</w:t>
      </w:r>
      <w:r>
        <w:rPr>
          <w:rFonts w:ascii="Times New Roman" w:hAnsi="Times New Roman" w:cs="Times New Roman"/>
          <w:color w:val="000000"/>
          <w:sz w:val="28"/>
          <w:szCs w:val="28"/>
        </w:rPr>
        <w:t xml:space="preserve"> в документации представленн</w:t>
      </w:r>
      <w:r w:rsidR="0029401E">
        <w:rPr>
          <w:rFonts w:ascii="Times New Roman" w:hAnsi="Times New Roman" w:cs="Times New Roman"/>
          <w:color w:val="000000"/>
          <w:sz w:val="28"/>
          <w:szCs w:val="28"/>
        </w:rPr>
        <w:t xml:space="preserve">ой </w:t>
      </w:r>
      <w:r>
        <w:rPr>
          <w:rFonts w:ascii="Times New Roman" w:hAnsi="Times New Roman" w:cs="Times New Roman"/>
          <w:color w:val="000000"/>
          <w:sz w:val="28"/>
          <w:szCs w:val="28"/>
        </w:rPr>
        <w:t xml:space="preserve"> участником отбора  не допускается.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 xml:space="preserve">18. Администрация в срок, не превышающий 10 календарных дней с даты окончания подачи заявок: </w:t>
      </w:r>
    </w:p>
    <w:p w:rsidR="00D665F1" w:rsidRDefault="00D665F1">
      <w:pPr>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18.1. Получает сведения из единого реестра на электронном сервисе «Единый реестр субъектов малого и среднего предпринимательства»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
    <w:p w:rsidR="00D665F1" w:rsidRDefault="00D665F1">
      <w:pPr>
        <w:ind w:right="113"/>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отношении юридических лиц (индивидуальных предпринимателей), сведения о которых отсутствуют в едином реестре, принимается решение об отказе в допуске к участию в отборе в соответствии с пунктом </w:t>
      </w:r>
      <w:r w:rsidRPr="00DC3FD0">
        <w:rPr>
          <w:rFonts w:ascii="Times New Roman" w:hAnsi="Times New Roman" w:cs="Times New Roman"/>
          <w:sz w:val="28"/>
          <w:szCs w:val="28"/>
        </w:rPr>
        <w:t>19</w:t>
      </w:r>
      <w:r w:rsidRPr="00AE0C96">
        <w:rPr>
          <w:rFonts w:ascii="Times New Roman" w:hAnsi="Times New Roman" w:cs="Times New Roman"/>
          <w:color w:val="7030A0"/>
          <w:sz w:val="28"/>
          <w:szCs w:val="28"/>
        </w:rPr>
        <w:t xml:space="preserve"> </w:t>
      </w:r>
      <w:r>
        <w:rPr>
          <w:rFonts w:ascii="Times New Roman" w:hAnsi="Times New Roman" w:cs="Times New Roman"/>
          <w:color w:val="000000"/>
          <w:sz w:val="28"/>
          <w:szCs w:val="28"/>
        </w:rPr>
        <w:t xml:space="preserve">настоящего Порядка и документы, представленные на отбор, далее не рассматриваются. Решение об отказе в допуске к участию в отборе доводится до юридических лиц (индивидуальных предпринимателей) в письменном виде с обоснованием причины отказа в течение 5 дней со дня принятия указанного решения. </w:t>
      </w:r>
    </w:p>
    <w:p w:rsidR="00D665F1" w:rsidRDefault="00D665F1">
      <w:pPr>
        <w:tabs>
          <w:tab w:val="left" w:pos="735"/>
        </w:tabs>
        <w:ind w:right="113" w:firstLine="680"/>
        <w:jc w:val="both"/>
        <w:rPr>
          <w:rFonts w:hint="eastAsia"/>
          <w:color w:val="000000"/>
          <w:sz w:val="28"/>
          <w:szCs w:val="28"/>
        </w:rPr>
      </w:pPr>
      <w:r>
        <w:rPr>
          <w:rFonts w:ascii="Times New Roman" w:hAnsi="Times New Roman" w:cs="Times New Roman"/>
          <w:color w:val="000000"/>
          <w:sz w:val="28"/>
          <w:szCs w:val="28"/>
        </w:rPr>
        <w:t>18.2. Про</w:t>
      </w:r>
      <w:r>
        <w:rPr>
          <w:color w:val="000000"/>
          <w:sz w:val="28"/>
          <w:szCs w:val="28"/>
        </w:rPr>
        <w:t>веряет комплектность документов, представленных субъектом малого предпринимательства в соответствии с пунктом 16</w:t>
      </w:r>
      <w:r>
        <w:rPr>
          <w:color w:val="FF0000"/>
          <w:sz w:val="28"/>
          <w:szCs w:val="28"/>
        </w:rPr>
        <w:t xml:space="preserve"> </w:t>
      </w:r>
      <w:r>
        <w:rPr>
          <w:color w:val="000000"/>
          <w:sz w:val="28"/>
          <w:szCs w:val="28"/>
        </w:rPr>
        <w:t xml:space="preserve">настоящего Порядка, и в отношении субъектов малого предпринимательства, не представивших: </w:t>
      </w:r>
    </w:p>
    <w:p w:rsidR="00D665F1" w:rsidRDefault="00D665F1">
      <w:pPr>
        <w:ind w:firstLine="680"/>
        <w:contextualSpacing/>
        <w:jc w:val="both"/>
        <w:rPr>
          <w:rFonts w:ascii="Times New Roman" w:hAnsi="Times New Roman" w:cs="Times New Roman"/>
          <w:color w:val="000000"/>
          <w:sz w:val="28"/>
          <w:szCs w:val="28"/>
        </w:rPr>
      </w:pPr>
      <w:r>
        <w:rPr>
          <w:color w:val="000000"/>
          <w:sz w:val="28"/>
          <w:szCs w:val="28"/>
        </w:rPr>
        <w:t xml:space="preserve">- документ, указанный в подпункте </w:t>
      </w:r>
      <w:r>
        <w:rPr>
          <w:rFonts w:ascii="Times New Roman" w:hAnsi="Times New Roman" w:cs="Times New Roman"/>
          <w:color w:val="000000"/>
          <w:sz w:val="28"/>
          <w:szCs w:val="28"/>
        </w:rPr>
        <w:t>16.2 пункта 16</w:t>
      </w:r>
      <w:r>
        <w:rPr>
          <w:color w:val="000000"/>
          <w:sz w:val="28"/>
          <w:szCs w:val="28"/>
        </w:rPr>
        <w:t xml:space="preserve"> настоящего Порядка, - получает сведения из Единого государственного реестра юридических лиц или из Единого государственного реестра индивидуальных предпринимателей на электронном сервисе «Предоставление сведений из ЕГРЮЛ/ЕГРИП в электронном виде»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w:t>
      </w:r>
    </w:p>
    <w:p w:rsidR="00D665F1" w:rsidRDefault="00D665F1">
      <w:pPr>
        <w:tabs>
          <w:tab w:val="left" w:pos="735"/>
        </w:tabs>
        <w:ind w:right="113" w:firstLine="68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информацию, указанную в подпункте 16.3 пункта 16 настоящего Порядка, - направляет межведомственный запрос в федеральные органы исполнительной власти  о наличии (об отсутствии) задолженности у субъекта малого предпринимательства по уплате налогов, сборов, страховых взносов, пеней, штрафов, процентов по состоянию на дату подачи заявки.</w:t>
      </w:r>
    </w:p>
    <w:p w:rsidR="00D665F1" w:rsidRDefault="00D665F1">
      <w:pPr>
        <w:ind w:right="113" w:firstLine="680"/>
        <w:contextualSpacing/>
        <w:jc w:val="both"/>
        <w:rPr>
          <w:rFonts w:ascii="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После получения сведений, указанных в подпункте 18.2 настоящего пункта, Администрация принимает решение о допуске к участию в отборе либо об отказе в допуске к участию в отборе в соответствии с пунктом 18  настоящего Порядка. </w:t>
      </w:r>
    </w:p>
    <w:p w:rsidR="00D665F1" w:rsidRDefault="00D665F1">
      <w:pPr>
        <w:ind w:left="-10" w:right="105"/>
        <w:jc w:val="both"/>
        <w:rPr>
          <w:rFonts w:ascii="Times New Roman" w:hAnsi="Times New Roman" w:cs="Times New Roman"/>
          <w:color w:val="000000"/>
          <w:sz w:val="28"/>
          <w:szCs w:val="28"/>
        </w:rPr>
      </w:pP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000000"/>
          <w:sz w:val="28"/>
          <w:szCs w:val="28"/>
        </w:rPr>
        <w:t xml:space="preserve">Принятое решение оформляется протоколом заседания конкурсной комиссии. </w:t>
      </w:r>
    </w:p>
    <w:p w:rsidR="00D665F1" w:rsidRDefault="00D665F1">
      <w:pPr>
        <w:ind w:left="-10" w:right="105" w:firstLine="710"/>
        <w:jc w:val="both"/>
        <w:rPr>
          <w:rFonts w:ascii="Times New Roman" w:hAnsi="Times New Roman" w:cs="Times New Roman"/>
          <w:color w:val="FF0000"/>
          <w:sz w:val="28"/>
          <w:szCs w:val="28"/>
        </w:rPr>
      </w:pPr>
      <w:r>
        <w:rPr>
          <w:rFonts w:ascii="Times New Roman" w:hAnsi="Times New Roman" w:cs="Times New Roman"/>
          <w:color w:val="000000"/>
          <w:sz w:val="28"/>
          <w:szCs w:val="28"/>
        </w:rPr>
        <w:lastRenderedPageBreak/>
        <w:t xml:space="preserve">Решение о допуске к участию в отборе доводится до субъектов малого  и среднего предпринимательства не позднее 2 рабочих дней со дня принятия указанного решения посредством размещения извещения на сайте Администрации с информацией о субъектах малого и среднего  предпринимательства, допущенных к участию в отборе. Решение об отказе в допуске к участию в отборе доводится до субъектов малого и среднего предпринимательства в письменном виде с обоснованием причин отказа в течение 5 календарных дней со дня принятия указанного решения путем направления электронных писем на адреса электронной почты, указанные в проектах субъектов малого и среднего предпринимательства (далее - электронные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D665F1" w:rsidRDefault="00D665F1">
      <w:pPr>
        <w:ind w:left="-10" w:right="105"/>
        <w:jc w:val="both"/>
        <w:rPr>
          <w:rFonts w:ascii="Times New Roman" w:eastAsia="Times New Roman" w:hAnsi="Times New Roman" w:cs="Times New Roman"/>
          <w:color w:val="000000"/>
          <w:sz w:val="28"/>
          <w:szCs w:val="28"/>
        </w:rPr>
      </w:pP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000000"/>
          <w:sz w:val="28"/>
          <w:szCs w:val="28"/>
        </w:rPr>
        <w:t xml:space="preserve">19. Решение об отказе в допуске к участию в отборе принимается в случае, если: </w:t>
      </w:r>
    </w:p>
    <w:p w:rsidR="00D665F1" w:rsidRDefault="00D665F1">
      <w:pPr>
        <w:ind w:right="105"/>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субъект малого и среднего предпринимательства не соответствует критерию отбора, установленному пункта 9 Порядка; </w:t>
      </w:r>
    </w:p>
    <w:p w:rsidR="00D665F1" w:rsidRDefault="00D665F1">
      <w:pPr>
        <w:spacing w:after="17"/>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Pr>
          <w:rFonts w:ascii="Times New Roman" w:hAnsi="Times New Roman" w:cs="Times New Roman"/>
          <w:color w:val="000000"/>
          <w:sz w:val="28"/>
          <w:szCs w:val="28"/>
        </w:rPr>
        <w:t>- субъект малого и среднего предпринимательства не представил хотя бы один из документов  (представил не в полном объеме), указанных в подпунктах 16.1</w:t>
      </w:r>
      <w:r w:rsidR="001F4563">
        <w:rPr>
          <w:rFonts w:ascii="Times New Roman" w:hAnsi="Times New Roman" w:cs="Times New Roman"/>
          <w:color w:val="000000"/>
          <w:sz w:val="28"/>
          <w:szCs w:val="28"/>
        </w:rPr>
        <w:t>, 16.3</w:t>
      </w:r>
      <w:r>
        <w:rPr>
          <w:rFonts w:ascii="Times New Roman" w:hAnsi="Times New Roman" w:cs="Times New Roman"/>
          <w:color w:val="000000"/>
          <w:sz w:val="28"/>
          <w:szCs w:val="28"/>
        </w:rPr>
        <w:t xml:space="preserve">- 16.8  пункта 16  Порядка; </w:t>
      </w:r>
    </w:p>
    <w:p w:rsidR="00D665F1"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 хотя бы один из документов, представленных субъектов малого предпринимательства, не соответствует требованиям, установленным пунктом 16 Порядка;</w:t>
      </w:r>
    </w:p>
    <w:p w:rsidR="00D665F1" w:rsidRDefault="00D665F1">
      <w:pPr>
        <w:ind w:right="105"/>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ab/>
        <w:t>- запрашиваемый размер гранта в форме субсидий, указанный в заявке, составляет более 400 тысяч рублей.</w:t>
      </w:r>
    </w:p>
    <w:p w:rsidR="00D665F1" w:rsidRDefault="00D665F1">
      <w:pPr>
        <w:ind w:right="105"/>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 xml:space="preserve">20. </w:t>
      </w:r>
      <w:r w:rsidR="001F4563">
        <w:rPr>
          <w:rFonts w:ascii="Times New Roman" w:hAnsi="Times New Roman" w:cs="Times New Roman"/>
          <w:color w:val="000000"/>
          <w:sz w:val="28"/>
          <w:szCs w:val="28"/>
        </w:rPr>
        <w:t xml:space="preserve">Комиссия </w:t>
      </w:r>
      <w:r>
        <w:rPr>
          <w:rFonts w:ascii="Times New Roman" w:hAnsi="Times New Roman" w:cs="Times New Roman"/>
          <w:color w:val="000000"/>
          <w:sz w:val="28"/>
          <w:szCs w:val="28"/>
        </w:rPr>
        <w:t xml:space="preserve"> оценивает субъект</w:t>
      </w:r>
      <w:r w:rsidR="008F793A">
        <w:rPr>
          <w:rFonts w:ascii="Times New Roman" w:hAnsi="Times New Roman" w:cs="Times New Roman"/>
          <w:color w:val="000000"/>
          <w:sz w:val="28"/>
          <w:szCs w:val="28"/>
        </w:rPr>
        <w:t>ов</w:t>
      </w:r>
      <w:r>
        <w:rPr>
          <w:rFonts w:ascii="Times New Roman" w:hAnsi="Times New Roman" w:cs="Times New Roman"/>
          <w:color w:val="000000"/>
          <w:sz w:val="28"/>
          <w:szCs w:val="28"/>
        </w:rPr>
        <w:t xml:space="preserve"> малого и среднего предпринимательства, допущенных к участию в отборе, в соответствии с критериями оценки согласно приложению № 5 к Порядку, готовит сводную информацию о субъекте малого и среднего предпринимательства, претендующих на получение грантов, с указанием суммы баллов каждого субъекта малого и среднего предпринимательства, допущенного к участию в отборе.  </w:t>
      </w:r>
    </w:p>
    <w:p w:rsidR="00D665F1"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 xml:space="preserve">21. </w:t>
      </w:r>
      <w:r w:rsidR="001F4563">
        <w:rPr>
          <w:rFonts w:ascii="Times New Roman" w:hAnsi="Times New Roman" w:cs="Times New Roman"/>
          <w:color w:val="000000"/>
          <w:sz w:val="28"/>
          <w:szCs w:val="28"/>
        </w:rPr>
        <w:t>К</w:t>
      </w:r>
      <w:r>
        <w:rPr>
          <w:rFonts w:ascii="Times New Roman" w:hAnsi="Times New Roman" w:cs="Times New Roman"/>
          <w:color w:val="000000"/>
          <w:sz w:val="28"/>
          <w:szCs w:val="28"/>
        </w:rPr>
        <w:t>онкурсн</w:t>
      </w:r>
      <w:r w:rsidR="001F4563">
        <w:rPr>
          <w:rFonts w:ascii="Times New Roman" w:hAnsi="Times New Roman" w:cs="Times New Roman"/>
          <w:color w:val="000000"/>
          <w:sz w:val="28"/>
          <w:szCs w:val="28"/>
        </w:rPr>
        <w:t>ая</w:t>
      </w:r>
      <w:r>
        <w:rPr>
          <w:rFonts w:ascii="Times New Roman" w:hAnsi="Times New Roman" w:cs="Times New Roman"/>
          <w:color w:val="000000"/>
          <w:sz w:val="28"/>
          <w:szCs w:val="28"/>
        </w:rPr>
        <w:t xml:space="preserve"> комисси</w:t>
      </w:r>
      <w:r w:rsidR="001F4563">
        <w:rPr>
          <w:rFonts w:ascii="Times New Roman" w:hAnsi="Times New Roman" w:cs="Times New Roman"/>
          <w:color w:val="000000"/>
          <w:sz w:val="28"/>
          <w:szCs w:val="28"/>
        </w:rPr>
        <w:t>я</w:t>
      </w:r>
      <w:r>
        <w:rPr>
          <w:rFonts w:ascii="Times New Roman" w:hAnsi="Times New Roman" w:cs="Times New Roman"/>
          <w:color w:val="000000"/>
          <w:sz w:val="28"/>
          <w:szCs w:val="28"/>
        </w:rPr>
        <w:t xml:space="preserve"> оценива</w:t>
      </w:r>
      <w:r w:rsidR="001F4563">
        <w:rPr>
          <w:rFonts w:ascii="Times New Roman" w:hAnsi="Times New Roman" w:cs="Times New Roman"/>
          <w:color w:val="000000"/>
          <w:sz w:val="28"/>
          <w:szCs w:val="28"/>
        </w:rPr>
        <w:t>е</w:t>
      </w:r>
      <w:r>
        <w:rPr>
          <w:rFonts w:ascii="Times New Roman" w:hAnsi="Times New Roman" w:cs="Times New Roman"/>
          <w:color w:val="000000"/>
          <w:sz w:val="28"/>
          <w:szCs w:val="28"/>
        </w:rPr>
        <w:t xml:space="preserve">т проект путем выставления участникам отбора баллов.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Победителями отбора признаются все участники отбора, набравшие средний балл в размере 1 и более.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Итоговый балл победителя отбора определяется путем суммирования баллов, определенных в соответствии с пунктом 20  субъектов малого и среднего предпринимательства, допущенных к участию в отборе, и среднего балла соответствующего участника отбора, определенного в соответствии с пунктом.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наличия одного участника отбора отбор проводится в соответствии с требованиями пункта.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Решение об отказе в признании участника отбора победителем отбора принимается конкурсной комиссией в случаях: </w:t>
      </w:r>
    </w:p>
    <w:p w:rsidR="00D665F1" w:rsidRDefault="00D665F1">
      <w:pPr>
        <w:ind w:left="-10" w:right="105" w:firstLine="710"/>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 xml:space="preserve">- если участник отбора набрал средний балл менее 1; </w:t>
      </w:r>
    </w:p>
    <w:p w:rsidR="00D665F1" w:rsidRDefault="00D665F1">
      <w:pPr>
        <w:ind w:left="-57" w:right="113"/>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lastRenderedPageBreak/>
        <w:tab/>
      </w: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-установления факта недостоверности информации, представленной субъектом малого и среднего предпринимательства, допущенным к участию в отборе. 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w:t>
      </w:r>
    </w:p>
    <w:p w:rsidR="00D665F1" w:rsidRDefault="00D665F1">
      <w:pPr>
        <w:ind w:left="-57" w:right="113"/>
        <w:jc w:val="both"/>
        <w:rPr>
          <w:rFonts w:ascii="Times New Roman" w:hAnsi="Times New Roman" w:cs="Times New Roman"/>
          <w:color w:val="000000"/>
          <w:sz w:val="28"/>
          <w:szCs w:val="28"/>
        </w:rPr>
      </w:pPr>
      <w:r>
        <w:rPr>
          <w:rFonts w:ascii="Times New Roman" w:eastAsia="Times New Roman" w:hAnsi="Times New Roman" w:cs="Times New Roman"/>
          <w:color w:val="FF0000"/>
          <w:sz w:val="28"/>
          <w:szCs w:val="28"/>
        </w:rPr>
        <w:tab/>
      </w: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22. На заседании конкурсной комиссии формируется рейтинговая таблица победителей отбора в порядке убывания итоговых баллов победителей отбора.</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наличии нескольких победителей отбора с равным количеством итоговых баллов и одинаковым средним баллом участника отбора выше в рейтинге располагается победитель отбора, который подал заявку раньше по времени. </w:t>
      </w:r>
    </w:p>
    <w:p w:rsidR="00D665F1" w:rsidRDefault="00D665F1">
      <w:pPr>
        <w:ind w:left="-10" w:right="105" w:firstLine="710"/>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Решение конкурсной комиссии оформляется в виде протокола в день проведения заседания конкурсной комиссии. Решение о признании участника отбора победителем отбора доводится Администрацией до участников отбора не позднее 2 рабочих дней со дня подписания протокола заседания конкурсной комиссии посредством размещения извещения на сайте Администрации с информацией о субъектах малого и среднего предпринимательства, признанных победителями отбора.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Решение об отказе в признании участника отбора победителем отбора доводится Администрацией до субъектов малого и среднего предпринимательства в письменном виде с обоснованием причин отказа в течение 5 календарных дней со дня подписания протокола заседания конкурсной комиссии путем направления электронных писем.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D665F1"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FF0000"/>
          <w:sz w:val="28"/>
          <w:szCs w:val="28"/>
        </w:rPr>
        <w:t xml:space="preserve"> </w:t>
      </w:r>
      <w:r w:rsidR="00BA699C">
        <w:rPr>
          <w:rFonts w:ascii="Times New Roman" w:eastAsia="Times New Roman" w:hAnsi="Times New Roman" w:cs="Times New Roman"/>
          <w:color w:val="FF0000"/>
          <w:sz w:val="28"/>
          <w:szCs w:val="28"/>
        </w:rPr>
        <w:t xml:space="preserve">    </w:t>
      </w:r>
      <w:r w:rsidR="00FC57AA">
        <w:rPr>
          <w:rFonts w:ascii="Times New Roman" w:eastAsia="Times New Roman" w:hAnsi="Times New Roman" w:cs="Times New Roman"/>
          <w:color w:val="FF0000"/>
          <w:sz w:val="28"/>
          <w:szCs w:val="28"/>
        </w:rPr>
        <w:t xml:space="preserve">    </w:t>
      </w:r>
      <w:r>
        <w:rPr>
          <w:rFonts w:ascii="Times New Roman" w:hAnsi="Times New Roman" w:cs="Times New Roman"/>
          <w:color w:val="000000"/>
          <w:sz w:val="28"/>
          <w:szCs w:val="28"/>
        </w:rPr>
        <w:t>23. На основании рейтинговой таблицы победителей отбора, сформированной в соответствии с пунктом 22 Порядка, Администрация в течени</w:t>
      </w:r>
      <w:r w:rsidR="00562825">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5 рабочих дней со дня подписания протокола заседания конкурсной комиссии распределяет гранты в форме субсидий в порядке убывания итоговых баллов победителей отбора и формирует перечень получателей грантов в форме субсидий, который утверждается распоряжением Администрации муниципального образования «</w:t>
      </w:r>
      <w:r w:rsidR="008E4705">
        <w:rPr>
          <w:rFonts w:ascii="Times New Roman" w:hAnsi="Times New Roman" w:cs="Times New Roman"/>
          <w:color w:val="000000"/>
          <w:sz w:val="28"/>
          <w:szCs w:val="28"/>
        </w:rPr>
        <w:t xml:space="preserve">Краснинский </w:t>
      </w:r>
      <w:r>
        <w:rPr>
          <w:rFonts w:ascii="Times New Roman" w:hAnsi="Times New Roman" w:cs="Times New Roman"/>
          <w:color w:val="000000"/>
          <w:sz w:val="28"/>
          <w:szCs w:val="28"/>
        </w:rPr>
        <w:t xml:space="preserve">район» Смоленской области. Количество получателей грантов в форме субсидий определяется исходя из лимитов бюджетных обязательств и размеров гранта в форме субсидий, указанных в заявках, доведенных до Администрации в соответствии с пунктом 8 Порядка. </w:t>
      </w:r>
    </w:p>
    <w:p w:rsidR="00D665F1" w:rsidRDefault="00D665F1">
      <w:pPr>
        <w:ind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ab/>
        <w:t>24. П</w:t>
      </w:r>
      <w:r>
        <w:rPr>
          <w:rFonts w:ascii="Times New Roman" w:hAnsi="Times New Roman" w:cs="Times New Roman"/>
          <w:color w:val="111111"/>
          <w:sz w:val="28"/>
          <w:szCs w:val="28"/>
        </w:rPr>
        <w:t>обедители отбора, которые вошли в сформированный Администрацией в соответствии с пунктом</w:t>
      </w:r>
      <w:r>
        <w:rPr>
          <w:rFonts w:ascii="Times New Roman" w:hAnsi="Times New Roman" w:cs="Times New Roman"/>
          <w:color w:val="000000"/>
          <w:sz w:val="28"/>
          <w:szCs w:val="28"/>
        </w:rPr>
        <w:t xml:space="preserve"> 23 </w:t>
      </w:r>
      <w:r>
        <w:rPr>
          <w:rFonts w:ascii="Times New Roman" w:hAnsi="Times New Roman" w:cs="Times New Roman"/>
          <w:color w:val="111111"/>
          <w:sz w:val="28"/>
          <w:szCs w:val="28"/>
        </w:rPr>
        <w:t>Порядка перечень</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получателей грантов в форме субсидий, в течение 2 рабочих дней со дня включения в указанный перечень информируются Администрацией о необходимости заключения соглашения с указанием сроков его подписания со стороны победителя отбора путем направления электронных писем. При этом днем получения электронного письма считается день получения Администрацией на </w:t>
      </w:r>
      <w:r>
        <w:rPr>
          <w:rFonts w:ascii="Times New Roman" w:hAnsi="Times New Roman" w:cs="Times New Roman"/>
          <w:color w:val="000000"/>
          <w:sz w:val="28"/>
          <w:szCs w:val="28"/>
        </w:rPr>
        <w:lastRenderedPageBreak/>
        <w:t>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победителю отбора размер гранта в форме субсидий определен в размере нераспределенного остатка лимита бюджетных обязательств, предусмотренных на цели, указанные в пункте 5 Порядка,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то такому победителю отбора направляется уведомление о снижении размера гранта в форме субсидий, указанного в заявке, до размера нераспределенного остатка лимита бюджетных обязательств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Такой победитель отбора в установленный в уведомлении срок направляет в Администрацию письменное согласие на получение гранта в форме субсидий в размере нераспределенного остатка лимита бюджетных обязательств и привлечение дополнительных средств в целях реализации соответствующего проекта в полном объеме согласно заявке (далее - письменное согласие) или письменный отказ от получения гранта в форме субсидий в размере нераспределенного остатка лимита бюджетных обязательств (далее - письменный отказ).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победитель отбора в установленный срок представил в Администрацию письменное согласие, то он информируется Администрацию о необходимости заключения соглашения с указанием сроков его подписания со стороны победителя отбора в течение 1 рабочего дня со дня получения письменного согласия</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путем направления электронного письма.</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получения от победителя отбора письменного отказа или не</w:t>
      </w:r>
      <w:r w:rsidR="000F09C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поступления от него письменного согласия в установленный срок Администрация направляет уведомление о возможности получения гранта в форме субсидий в размере нераспределенного остатка лимита бюджетных обязательств, но не более запрашиваемого размера гранта в форме субсидий, указанного в заявке, следующему победителю отбора согласно рейтинговой таблице победителей отбора в порядке очередности, который не был включен в перечень получателей грантов в форме субсидий в связи с очередностью предоставления гранта в форме субсидий в рамках лимитов бюджетных обязательств. </w:t>
      </w:r>
    </w:p>
    <w:p w:rsidR="00D665F1" w:rsidRDefault="00D665F1">
      <w:pPr>
        <w:ind w:left="-10" w:right="105"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Данное уведомление направляется в течение 1 рабочего дня с даты поступления в Администрацию от победителя отбора письменного отказа или с даты окончания установленного Администрацией срока представления письменного согласия путем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D665F1" w:rsidRDefault="00D665F1">
      <w:pPr>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 xml:space="preserve">25. Победитель отбора вправе отказаться от подписания соглашения и получения гранта в форме субсидий при условии письменного уведомления об этом Администрацию в течение срока, установленного для подписания соглашения. </w:t>
      </w:r>
    </w:p>
    <w:p w:rsidR="00D665F1" w:rsidRDefault="00D665F1">
      <w:pPr>
        <w:ind w:left="-10" w:right="105"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Если победитель отбора в течение срока, установленного для подписания соглашения, не подписал со своей стороны соглашение, то он считается отказавшимся от подписания соглашения и получения гранта, соглашение считается незаключенным. </w:t>
      </w:r>
    </w:p>
    <w:p w:rsidR="00D665F1" w:rsidRDefault="00D665F1">
      <w:pPr>
        <w:tabs>
          <w:tab w:val="left" w:pos="4710"/>
        </w:tabs>
        <w:ind w:left="57"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26. Администрация распределяет высвободившиеся средства гранта в форме субсидий и средства нераспределенного остатка лимита бюджетных обязательств в соответствии с рейтинговой таблицей победителей отбора в порядке очередности между победителями отбора, выразившими согласие на получение гранта в форме субсидий в размере нераспределенного остатка лимита бюджетных обязательств, победителями отбора, отказавшимися от получения гранта в форме субсидий в размере нераспределенного остатка лимита бюджетных обязательств, и победителями отбора согласно рейтинговой таблице победителей отбора в порядке очередности, которые не были включены в перечень получателей грантов в форме субсидий в связи с очередностью предоставления гранта в форме субсидий в рамках лимитов бюджетных обязательств, в размере, не превышающем размер запрашиваемого гранта в форме субсидий, с учетом ранее распределенных средств. Уведомление указанных в настоящем пункте победителей отбора осуществляется в соответствии с пунктом 24</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 Порядка.  </w:t>
      </w:r>
    </w:p>
    <w:p w:rsidR="00D665F1" w:rsidRDefault="00D665F1" w:rsidP="00757D28">
      <w:pPr>
        <w:ind w:right="113" w:hanging="284"/>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52C7D">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27. Не позднее 15 рабочих дней со дня подписания протокола заседания конкурсной комиссии Администрация принимает решение о предоставлении грантов в форме субсидий (об отказе в предоставлении грантов в форме </w:t>
      </w:r>
      <w:r w:rsidR="0024620F">
        <w:rPr>
          <w:rFonts w:ascii="Times New Roman" w:hAnsi="Times New Roman" w:cs="Times New Roman"/>
          <w:color w:val="000000"/>
          <w:sz w:val="28"/>
          <w:szCs w:val="28"/>
        </w:rPr>
        <w:t>субсидий) победителям отбора,</w:t>
      </w:r>
      <w:r>
        <w:rPr>
          <w:rFonts w:ascii="Times New Roman" w:hAnsi="Times New Roman" w:cs="Times New Roman"/>
          <w:color w:val="000000"/>
          <w:sz w:val="28"/>
          <w:szCs w:val="28"/>
        </w:rPr>
        <w:t xml:space="preserve"> </w:t>
      </w:r>
      <w:r w:rsidR="0024620F">
        <w:rPr>
          <w:rFonts w:ascii="Times New Roman" w:hAnsi="Times New Roman" w:cs="Times New Roman"/>
          <w:color w:val="000000"/>
          <w:sz w:val="28"/>
          <w:szCs w:val="28"/>
        </w:rPr>
        <w:t>Издается р</w:t>
      </w:r>
      <w:r>
        <w:rPr>
          <w:rFonts w:ascii="Times New Roman" w:hAnsi="Times New Roman" w:cs="Times New Roman"/>
          <w:color w:val="000000"/>
          <w:sz w:val="28"/>
          <w:szCs w:val="28"/>
        </w:rPr>
        <w:t>аспоряжени</w:t>
      </w:r>
      <w:r w:rsidR="0024620F">
        <w:rPr>
          <w:rFonts w:ascii="Times New Roman" w:hAnsi="Times New Roman" w:cs="Times New Roman"/>
          <w:color w:val="000000"/>
          <w:sz w:val="28"/>
          <w:szCs w:val="28"/>
        </w:rPr>
        <w:t>е</w:t>
      </w:r>
      <w:r>
        <w:rPr>
          <w:rFonts w:ascii="Times New Roman" w:hAnsi="Times New Roman" w:cs="Times New Roman"/>
          <w:color w:val="000000"/>
          <w:sz w:val="28"/>
          <w:szCs w:val="28"/>
        </w:rPr>
        <w:t xml:space="preserve"> Администрации муниципального образования «</w:t>
      </w:r>
      <w:r w:rsidR="00B52C7D">
        <w:rPr>
          <w:rFonts w:ascii="Times New Roman" w:hAnsi="Times New Roman" w:cs="Times New Roman"/>
          <w:color w:val="000000"/>
          <w:sz w:val="28"/>
          <w:szCs w:val="28"/>
        </w:rPr>
        <w:t>Краснинский</w:t>
      </w:r>
      <w:r>
        <w:rPr>
          <w:rFonts w:ascii="Times New Roman" w:hAnsi="Times New Roman" w:cs="Times New Roman"/>
          <w:color w:val="000000"/>
          <w:sz w:val="28"/>
          <w:szCs w:val="28"/>
        </w:rPr>
        <w:t xml:space="preserve"> район» Смоленской области, которое доводится до победителей отбора в письменном виде в течение 5 календарных дней со дня принятия соответствующего решения (в случае отказа в предоставлении гранта - с обоснованием причин отказа) путем направления электронного письма. При этом днем получения электронного письма считается день получения Администрацией на адрес электронной почты Администрации электронного отчета от соответствующего почтового сервера о доставке электронного письма или ответного письма о получении электронного письма.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Информация о результатах рассмотрения заявок размещается на сайте Администрации не позднее 14 календарных дней, следующих за днем принятия решения о предоставлении гранта в форме субсидий, и включает в себя следующие сведения: </w:t>
      </w:r>
    </w:p>
    <w:p w:rsidR="00D665F1" w:rsidRDefault="00D665F1" w:rsidP="00757D28">
      <w:pPr>
        <w:numPr>
          <w:ilvl w:val="0"/>
          <w:numId w:val="4"/>
        </w:numPr>
        <w:ind w:right="105"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дату, время и место проведения рассмотрения заявок; </w:t>
      </w:r>
    </w:p>
    <w:p w:rsidR="00D665F1" w:rsidRDefault="00D665F1" w:rsidP="00757D28">
      <w:pPr>
        <w:numPr>
          <w:ilvl w:val="0"/>
          <w:numId w:val="4"/>
        </w:numPr>
        <w:spacing w:line="251" w:lineRule="auto"/>
        <w:ind w:right="105"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информацию об участниках отбора, заявки которых были рассмотрены; </w:t>
      </w:r>
    </w:p>
    <w:p w:rsidR="00D665F1" w:rsidRDefault="00D665F1" w:rsidP="00757D28">
      <w:pPr>
        <w:numPr>
          <w:ilvl w:val="0"/>
          <w:numId w:val="4"/>
        </w:numPr>
        <w:ind w:right="105"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информацию об участниках отбора, в отношении которых было принято решение об отказе в допуске к участию в отборе, решение об отказе в признании участника отбора победителем отбора, решение об отказе в предоставлении грантов в форме субсидий, с указанием причин отказа; </w:t>
      </w:r>
    </w:p>
    <w:p w:rsidR="00D665F1" w:rsidRDefault="00D665F1" w:rsidP="00757D28">
      <w:pPr>
        <w:numPr>
          <w:ilvl w:val="0"/>
          <w:numId w:val="4"/>
        </w:numPr>
        <w:ind w:right="105" w:firstLine="426"/>
        <w:jc w:val="both"/>
        <w:rPr>
          <w:rFonts w:ascii="Times New Roman" w:hAnsi="Times New Roman" w:cs="Times New Roman"/>
          <w:color w:val="FF0000"/>
          <w:sz w:val="28"/>
          <w:szCs w:val="28"/>
        </w:rPr>
      </w:pPr>
      <w:r>
        <w:rPr>
          <w:rFonts w:ascii="Times New Roman" w:hAnsi="Times New Roman" w:cs="Times New Roman"/>
          <w:color w:val="000000"/>
          <w:sz w:val="28"/>
          <w:szCs w:val="28"/>
        </w:rPr>
        <w:lastRenderedPageBreak/>
        <w:t xml:space="preserve">наименование получателей гранта в форме субсидий, с которыми заключается соглашение, и размер предоставляемого им гранта в форме субсидий. </w:t>
      </w:r>
    </w:p>
    <w:p w:rsidR="00D665F1" w:rsidRDefault="00D665F1">
      <w:pPr>
        <w:spacing w:line="251" w:lineRule="auto"/>
        <w:ind w:left="10" w:right="181" w:hanging="10"/>
        <w:jc w:val="both"/>
        <w:rPr>
          <w:rFonts w:ascii="Times New Roman" w:hAnsi="Times New Roman" w:cs="Times New Roman"/>
          <w:color w:val="000000"/>
          <w:sz w:val="28"/>
          <w:szCs w:val="28"/>
        </w:rPr>
      </w:pPr>
      <w:r>
        <w:rPr>
          <w:rFonts w:ascii="Times New Roman" w:hAnsi="Times New Roman" w:cs="Times New Roman"/>
          <w:color w:val="FF0000"/>
          <w:sz w:val="28"/>
          <w:szCs w:val="28"/>
        </w:rPr>
        <w:tab/>
      </w:r>
      <w:r>
        <w:rPr>
          <w:rFonts w:ascii="Times New Roman" w:hAnsi="Times New Roman" w:cs="Times New Roman"/>
          <w:color w:val="FF0000"/>
          <w:sz w:val="28"/>
          <w:szCs w:val="28"/>
        </w:rPr>
        <w:tab/>
      </w:r>
      <w:r>
        <w:rPr>
          <w:rFonts w:ascii="Times New Roman" w:hAnsi="Times New Roman" w:cs="Times New Roman"/>
          <w:color w:val="000000"/>
          <w:sz w:val="28"/>
          <w:szCs w:val="28"/>
        </w:rPr>
        <w:t>28. Решение об отказе в предоставлении грантов в форме субсидий принимается в случаях:</w:t>
      </w:r>
    </w:p>
    <w:p w:rsidR="00D665F1" w:rsidRDefault="00D665F1" w:rsidP="00757D28">
      <w:pPr>
        <w:spacing w:line="251" w:lineRule="auto"/>
        <w:ind w:right="181"/>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несоответствие представленных субъектом малого  и среднего предпринимательства документов требованиям, определенным правовым актом, или непредставление (представление не в полном объеме) указанных документов;</w:t>
      </w:r>
    </w:p>
    <w:p w:rsidR="00D665F1" w:rsidRDefault="00D665F1" w:rsidP="00757D28">
      <w:pPr>
        <w:spacing w:line="251" w:lineRule="auto"/>
        <w:ind w:right="181"/>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установления факта недостоверности информации, представленной субъектом малого и среднего предпринимательства, информации;</w:t>
      </w:r>
    </w:p>
    <w:p w:rsidR="00D665F1" w:rsidRDefault="00D665F1" w:rsidP="00757D28">
      <w:pPr>
        <w:numPr>
          <w:ilvl w:val="0"/>
          <w:numId w:val="5"/>
        </w:numPr>
        <w:ind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непризнания участника отбора победителем отбора по итогам заседания конкурсной комиссии; </w:t>
      </w:r>
    </w:p>
    <w:p w:rsidR="00D665F1" w:rsidRDefault="00D665F1" w:rsidP="00757D28">
      <w:pPr>
        <w:numPr>
          <w:ilvl w:val="0"/>
          <w:numId w:val="5"/>
        </w:numPr>
        <w:ind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отсутствия нераспределенных лимитов бюджетных обязательств на предоставление грантов в форме субсидий; </w:t>
      </w:r>
    </w:p>
    <w:p w:rsidR="00D665F1" w:rsidRDefault="00D665F1" w:rsidP="00757D28">
      <w:pPr>
        <w:numPr>
          <w:ilvl w:val="0"/>
          <w:numId w:val="5"/>
        </w:numPr>
        <w:ind w:right="105"/>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отказа победителя отбора от получения гранта в форме субсидий.</w:t>
      </w:r>
    </w:p>
    <w:p w:rsidR="00D665F1" w:rsidRDefault="00D665F1" w:rsidP="00757D28">
      <w:pPr>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Проверка достоверности представленной информации осуществляется путем ее сопоставления со сведениями, полученными от компетентного органа или организации, выдавших документ (документы), а также полученными иными способами, разрешенными федеральным законодательством (в том числе в рамках проведения ознакомления с процессом ведения предпринимательской деятельности в период рассмотрения заявки). </w:t>
      </w:r>
    </w:p>
    <w:p w:rsidR="00D665F1" w:rsidRDefault="00D665F1">
      <w:pPr>
        <w:ind w:left="708"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29. Условиями предоставления гранта в форме субсидий являются: </w:t>
      </w:r>
    </w:p>
    <w:p w:rsidR="00D665F1" w:rsidRDefault="00D665F1" w:rsidP="00757D28">
      <w:pPr>
        <w:numPr>
          <w:ilvl w:val="0"/>
          <w:numId w:val="6"/>
        </w:numPr>
        <w:ind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заключение с победителем отбора соглашения; </w:t>
      </w:r>
    </w:p>
    <w:p w:rsidR="00D665F1" w:rsidRDefault="00D665F1" w:rsidP="00757D28">
      <w:pPr>
        <w:numPr>
          <w:ilvl w:val="0"/>
          <w:numId w:val="6"/>
        </w:numPr>
        <w:ind w:right="105"/>
        <w:jc w:val="both"/>
        <w:rPr>
          <w:rFonts w:ascii="Times New Roman" w:eastAsia="Times New Roman" w:hAnsi="Times New Roman" w:cs="Times New Roman"/>
          <w:color w:val="FF0000"/>
          <w:sz w:val="28"/>
          <w:szCs w:val="28"/>
        </w:rPr>
      </w:pP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субъектом малого и среднего предпринимательства  расходов, связанных с реализацией проекта, за счет собственных и (или) заемных средств в размере расходов, предусмотренных на реализацию проекта, уменьшенном на размер предоставляемого гранта в форме субсидий, но не менее 10 процентов от размера гранта в форме субсидий, предусмотренных на реализацию проекта. </w:t>
      </w:r>
    </w:p>
    <w:p w:rsidR="00D665F1" w:rsidRPr="00CF116D" w:rsidRDefault="00D665F1">
      <w:pPr>
        <w:ind w:right="105"/>
        <w:jc w:val="both"/>
        <w:rPr>
          <w:rFonts w:ascii="Times New Roman" w:hAnsi="Times New Roman" w:cs="Times New Roman"/>
          <w:sz w:val="28"/>
          <w:szCs w:val="28"/>
        </w:rPr>
      </w:pPr>
      <w:r>
        <w:rPr>
          <w:rFonts w:ascii="Times New Roman" w:eastAsia="Times New Roman" w:hAnsi="Times New Roman" w:cs="Times New Roman"/>
          <w:color w:val="FF0000"/>
          <w:sz w:val="28"/>
          <w:szCs w:val="28"/>
        </w:rPr>
        <w:tab/>
      </w:r>
      <w:r w:rsidRPr="00CF116D">
        <w:rPr>
          <w:rFonts w:ascii="Times New Roman" w:hAnsi="Times New Roman" w:cs="Times New Roman"/>
          <w:sz w:val="28"/>
          <w:szCs w:val="28"/>
        </w:rPr>
        <w:t xml:space="preserve">30. Соглашение между Администрацией и победителем отбора, заключается  не позднее 20-го рабочего дня со дня подписания протокола заседания конкурсной комиссии. </w:t>
      </w:r>
    </w:p>
    <w:p w:rsidR="00B52C7D" w:rsidRPr="00D115B9" w:rsidRDefault="00D665F1">
      <w:pPr>
        <w:ind w:left="-10" w:right="105" w:firstLine="710"/>
        <w:jc w:val="both"/>
        <w:rPr>
          <w:rFonts w:ascii="Times New Roman" w:hAnsi="Times New Roman" w:cs="Times New Roman"/>
          <w:sz w:val="28"/>
          <w:szCs w:val="28"/>
        </w:rPr>
      </w:pPr>
      <w:r w:rsidRPr="00644756">
        <w:rPr>
          <w:rFonts w:ascii="Times New Roman" w:hAnsi="Times New Roman" w:cs="Times New Roman"/>
          <w:color w:val="000000"/>
          <w:sz w:val="28"/>
          <w:szCs w:val="28"/>
        </w:rPr>
        <w:t>Соглашение должно содержать</w:t>
      </w:r>
      <w:r>
        <w:rPr>
          <w:rFonts w:ascii="Times New Roman" w:hAnsi="Times New Roman" w:cs="Times New Roman"/>
          <w:color w:val="000000"/>
          <w:sz w:val="28"/>
          <w:szCs w:val="28"/>
        </w:rPr>
        <w:t xml:space="preserve"> направления расходования средств на реализацию проекта по форме, определенной приложением к соглашению (далее - направления расходования средств на реализацию проекта);</w:t>
      </w:r>
      <w:r w:rsidR="001B2F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конкретные значения результата предоставления гранта в форме субсидий и показателя, необходимого для достижения результата предоставления гранта в форме субсидий; сроки представления отчетности</w:t>
      </w:r>
      <w:r w:rsidR="00D115B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115B9">
        <w:rPr>
          <w:rFonts w:ascii="Times New Roman" w:hAnsi="Times New Roman" w:cs="Times New Roman"/>
          <w:sz w:val="28"/>
          <w:szCs w:val="28"/>
        </w:rPr>
        <w:t>в целях оценки эффективности использования гранта в форме субсидий;</w:t>
      </w:r>
    </w:p>
    <w:p w:rsidR="00D115B9" w:rsidRDefault="00D665F1">
      <w:pPr>
        <w:ind w:left="-10" w:right="105" w:firstLine="710"/>
        <w:jc w:val="both"/>
        <w:rPr>
          <w:rFonts w:ascii="Times New Roman" w:hAnsi="Times New Roman" w:cs="Times New Roman"/>
          <w:color w:val="000000"/>
          <w:sz w:val="28"/>
          <w:szCs w:val="28"/>
        </w:rPr>
      </w:pPr>
      <w:r w:rsidRPr="00D115B9">
        <w:rPr>
          <w:rFonts w:ascii="Times New Roman" w:hAnsi="Times New Roman" w:cs="Times New Roman"/>
          <w:sz w:val="28"/>
          <w:szCs w:val="28"/>
        </w:rPr>
        <w:t xml:space="preserve"> обязательство получателя гранта в форме субсидий в течение 1 года</w:t>
      </w:r>
      <w:r w:rsidR="00D115B9">
        <w:rPr>
          <w:rFonts w:ascii="Times New Roman" w:hAnsi="Times New Roman" w:cs="Times New Roman"/>
          <w:sz w:val="28"/>
          <w:szCs w:val="28"/>
        </w:rPr>
        <w:t>,</w:t>
      </w:r>
      <w:r w:rsidRPr="00D115B9">
        <w:rPr>
          <w:rFonts w:ascii="Times New Roman" w:hAnsi="Times New Roman" w:cs="Times New Roman"/>
          <w:sz w:val="28"/>
          <w:szCs w:val="28"/>
        </w:rPr>
        <w:t xml:space="preserve"> начиная с года,</w:t>
      </w:r>
      <w:r>
        <w:rPr>
          <w:rFonts w:ascii="Times New Roman" w:hAnsi="Times New Roman" w:cs="Times New Roman"/>
          <w:color w:val="000000"/>
          <w:sz w:val="28"/>
          <w:szCs w:val="28"/>
        </w:rPr>
        <w:t xml:space="preserve"> следующего за годом предоставления гранта в форме субсидий, представлять в Администрацию информацию о финансово-экономических показателях деятельности получателя гранта в форме субсидий; </w:t>
      </w:r>
    </w:p>
    <w:p w:rsidR="00B52C7D"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согласие получателя гранта в форме субсидий на осуществление Администрацией проверок соблюдения получателем гранта в форме субсидий условий и порядка его предоставления, </w:t>
      </w:r>
      <w:r w:rsidRPr="00D115B9">
        <w:rPr>
          <w:rFonts w:ascii="Times New Roman" w:hAnsi="Times New Roman" w:cs="Times New Roman"/>
          <w:sz w:val="28"/>
          <w:szCs w:val="28"/>
        </w:rPr>
        <w:t xml:space="preserve">в том числе в части достижения </w:t>
      </w:r>
      <w:r w:rsidRPr="00D115B9">
        <w:rPr>
          <w:rFonts w:ascii="Times New Roman" w:hAnsi="Times New Roman" w:cs="Times New Roman"/>
          <w:sz w:val="28"/>
          <w:szCs w:val="28"/>
        </w:rPr>
        <w:lastRenderedPageBreak/>
        <w:t>результата предоставления гранта в форме субсидий</w:t>
      </w:r>
      <w:r>
        <w:rPr>
          <w:rFonts w:ascii="Times New Roman" w:hAnsi="Times New Roman" w:cs="Times New Roman"/>
          <w:color w:val="000000"/>
          <w:sz w:val="28"/>
          <w:szCs w:val="28"/>
        </w:rPr>
        <w:t xml:space="preserve">, а также на осуществление органами государственного финансового контроля проверок соблюдения порядка и условий предоставления гранта в форме субсидий в соответствии со </w:t>
      </w:r>
      <w:hyperlink r:id="rId9" w:history="1">
        <w:r>
          <w:rPr>
            <w:rStyle w:val="a3"/>
            <w:rFonts w:eastAsia="NSimSun"/>
            <w:color w:val="000000"/>
            <w:sz w:val="28"/>
            <w:szCs w:val="28"/>
            <w:u w:val="none"/>
          </w:rPr>
          <w:t xml:space="preserve">статьями </w:t>
        </w:r>
      </w:hyperlink>
      <w:r>
        <w:rPr>
          <w:rStyle w:val="a3"/>
          <w:rFonts w:eastAsia="NSimSun"/>
          <w:color w:val="000000"/>
          <w:sz w:val="28"/>
          <w:szCs w:val="28"/>
          <w:u w:val="none"/>
        </w:rPr>
        <w:t>268.1</w:t>
      </w:r>
      <w:hyperlink r:id="rId10" w:history="1">
        <w:r>
          <w:rPr>
            <w:rStyle w:val="a3"/>
            <w:rFonts w:eastAsia="NSimSun"/>
            <w:color w:val="000000"/>
            <w:sz w:val="28"/>
            <w:szCs w:val="28"/>
            <w:u w:val="none"/>
            <w:vertAlign w:val="subscript"/>
          </w:rPr>
          <w:t xml:space="preserve"> </w:t>
        </w:r>
      </w:hyperlink>
      <w:r>
        <w:rPr>
          <w:rFonts w:ascii="Times New Roman" w:hAnsi="Times New Roman" w:cs="Times New Roman"/>
          <w:color w:val="000000"/>
          <w:sz w:val="28"/>
          <w:szCs w:val="28"/>
        </w:rPr>
        <w:t xml:space="preserve">и </w:t>
      </w:r>
      <w:r>
        <w:rPr>
          <w:rStyle w:val="a3"/>
          <w:rFonts w:eastAsia="NSimSun"/>
          <w:color w:val="000000"/>
          <w:sz w:val="28"/>
          <w:szCs w:val="28"/>
          <w:u w:val="none"/>
        </w:rPr>
        <w:t xml:space="preserve">269.2 </w:t>
      </w:r>
      <w:r>
        <w:rPr>
          <w:rFonts w:ascii="Times New Roman" w:hAnsi="Times New Roman" w:cs="Times New Roman"/>
          <w:color w:val="000000"/>
          <w:sz w:val="28"/>
          <w:szCs w:val="28"/>
        </w:rPr>
        <w:t>Бюджетного кодекса Российской Федерации;</w:t>
      </w:r>
    </w:p>
    <w:p w:rsidR="00B52C7D"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запрет приобретения за счет полученных средств, предоставленных в целях финансового обеспечения затрат получателя гранта в форме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665F1" w:rsidRDefault="00D665F1">
      <w:pPr>
        <w:ind w:left="-10" w:right="105" w:firstLine="710"/>
        <w:jc w:val="both"/>
        <w:rPr>
          <w:rFonts w:hint="eastAsia"/>
          <w:color w:val="000000"/>
          <w:sz w:val="28"/>
          <w:szCs w:val="28"/>
          <w:shd w:val="clear" w:color="auto" w:fill="FFFFFF"/>
        </w:rPr>
      </w:pPr>
      <w:r>
        <w:rPr>
          <w:rFonts w:ascii="Times New Roman" w:hAnsi="Times New Roman" w:cs="Times New Roman"/>
          <w:color w:val="000000"/>
          <w:sz w:val="28"/>
          <w:szCs w:val="28"/>
        </w:rPr>
        <w:t xml:space="preserve"> условия о согласовании новых условий соглашения или о расторжении соглашения при </w:t>
      </w:r>
      <w:proofErr w:type="spellStart"/>
      <w:r>
        <w:rPr>
          <w:rFonts w:ascii="Times New Roman" w:hAnsi="Times New Roman" w:cs="Times New Roman"/>
          <w:color w:val="000000"/>
          <w:sz w:val="28"/>
          <w:szCs w:val="28"/>
        </w:rPr>
        <w:t>недостижении</w:t>
      </w:r>
      <w:proofErr w:type="spellEnd"/>
      <w:r>
        <w:rPr>
          <w:rFonts w:ascii="Times New Roman" w:hAnsi="Times New Roman" w:cs="Times New Roman"/>
          <w:color w:val="000000"/>
          <w:sz w:val="28"/>
          <w:szCs w:val="28"/>
        </w:rPr>
        <w:t xml:space="preserve"> согласия по новым условиям соглашения в случае уменьшения главным распорядителем ранее доведенных лимитов бюджетных обязательств, приводящего к невозможности предоставления гранта в форме субсидий в размере, определенном в соглашении, условия о согласовании новых условий соглашения или о расторжении соглашения при </w:t>
      </w:r>
      <w:proofErr w:type="spellStart"/>
      <w:r>
        <w:rPr>
          <w:rFonts w:ascii="Times New Roman" w:hAnsi="Times New Roman" w:cs="Times New Roman"/>
          <w:color w:val="000000"/>
          <w:sz w:val="28"/>
          <w:szCs w:val="28"/>
        </w:rPr>
        <w:t>недостижении</w:t>
      </w:r>
      <w:proofErr w:type="spellEnd"/>
      <w:r>
        <w:rPr>
          <w:rFonts w:ascii="Times New Roman" w:hAnsi="Times New Roman" w:cs="Times New Roman"/>
          <w:color w:val="000000"/>
          <w:sz w:val="28"/>
          <w:szCs w:val="28"/>
        </w:rPr>
        <w:t xml:space="preserve"> согласия по новым условиям.</w:t>
      </w:r>
    </w:p>
    <w:p w:rsidR="00D665F1" w:rsidRDefault="00D665F1">
      <w:pPr>
        <w:ind w:right="113" w:firstLine="680"/>
        <w:jc w:val="both"/>
        <w:rPr>
          <w:rFonts w:ascii="Times New Roman" w:hAnsi="Times New Roman" w:cs="Times New Roman"/>
          <w:color w:val="000000"/>
          <w:sz w:val="28"/>
          <w:szCs w:val="28"/>
          <w:shd w:val="clear" w:color="auto" w:fill="FFFFFF"/>
        </w:rPr>
      </w:pPr>
      <w:r>
        <w:rPr>
          <w:color w:val="000000"/>
          <w:sz w:val="28"/>
          <w:szCs w:val="28"/>
          <w:shd w:val="clear" w:color="auto" w:fill="FFFFFF"/>
        </w:rPr>
        <w:t>П</w:t>
      </w:r>
      <w:r>
        <w:rPr>
          <w:rFonts w:ascii="Times New Roman" w:hAnsi="Times New Roman" w:cs="Times New Roman"/>
          <w:color w:val="000000"/>
          <w:sz w:val="28"/>
          <w:szCs w:val="28"/>
          <w:shd w:val="clear" w:color="auto" w:fill="FFFFFF"/>
        </w:rPr>
        <w:t>ри реорганизации субъект малого и среднего предпринимательства, являющейся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665F1" w:rsidRDefault="00D665F1">
      <w:pPr>
        <w:ind w:right="57" w:firstLine="68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shd w:val="clear" w:color="auto" w:fill="FFFFFF"/>
        </w:rPr>
        <w:t>При реорганизации субъект малого и среднего предпринимательства, являющейся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местный бюджет.</w:t>
      </w:r>
    </w:p>
    <w:p w:rsidR="00D665F1" w:rsidRDefault="00D665F1">
      <w:pPr>
        <w:ind w:right="105"/>
        <w:jc w:val="both"/>
        <w:rPr>
          <w:rFonts w:ascii="Times New Roman" w:eastAsia="Times New Roman CYR" w:hAnsi="Times New Roman" w:cs="Times New Roman"/>
          <w:color w:val="000000"/>
          <w:sz w:val="28"/>
          <w:szCs w:val="28"/>
          <w:shd w:val="clear" w:color="auto" w:fill="FFFFFF"/>
          <w:lang w:eastAsia="fa-IR" w:bidi="fa-IR"/>
        </w:rPr>
      </w:pP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31. Основанием для перечисления средств гранта в форме субсидий является заключенное между победителем отбора и Администрацией соглашение. Средства гранта перечисляются победителю отбора на расчетный счет или корреспондентский счет, открытый в учреждении Центрального банка Российской Федерации или кредитной организации, информация о котором указана в заявлении об участии в отборе для предоставления грантов, не позднее 10-го рабочего дня с даты подписания соглашения.</w:t>
      </w:r>
    </w:p>
    <w:p w:rsidR="00D665F1" w:rsidRDefault="00D665F1">
      <w:pPr>
        <w:ind w:right="105"/>
        <w:jc w:val="both"/>
        <w:rPr>
          <w:rFonts w:ascii="Times New Roman" w:eastAsia="Times New Roman" w:hAnsi="Times New Roman" w:cs="Times New Roman"/>
          <w:color w:val="FF0000"/>
          <w:sz w:val="28"/>
          <w:szCs w:val="28"/>
        </w:rPr>
      </w:pPr>
      <w:r>
        <w:rPr>
          <w:rFonts w:ascii="Times New Roman" w:eastAsia="Times New Roman CYR" w:hAnsi="Times New Roman" w:cs="Times New Roman"/>
          <w:color w:val="000000"/>
          <w:sz w:val="28"/>
          <w:szCs w:val="28"/>
          <w:shd w:val="clear" w:color="auto" w:fill="FFFFFF"/>
          <w:lang w:eastAsia="fa-IR" w:bidi="fa-IR"/>
        </w:rPr>
        <w:tab/>
        <w:t xml:space="preserve">В случае невозможности предоставления субсидии получателю субсидии, прошедшему отбор, в текущем финансовом году в связи с недостаточностью лимитов бюджетных обязательств, субсидия предоставляется получателю субсидии в очередном финансовом году в размере ее недополученной части без повторного прохождения получателем субсидии отбора </w:t>
      </w:r>
      <w:r>
        <w:rPr>
          <w:rFonts w:ascii="Times New Roman" w:hAnsi="Times New Roman" w:cs="Times New Roman"/>
          <w:color w:val="000000"/>
          <w:sz w:val="28"/>
          <w:szCs w:val="28"/>
          <w:shd w:val="clear" w:color="auto" w:fill="FFFFFF"/>
        </w:rPr>
        <w:t>в том же порядке, который предусмотрен для </w:t>
      </w:r>
      <w:r>
        <w:rPr>
          <w:rFonts w:ascii="Times New Roman" w:hAnsi="Times New Roman" w:cs="Times New Roman"/>
          <w:bCs/>
          <w:color w:val="000000"/>
          <w:sz w:val="28"/>
          <w:szCs w:val="28"/>
          <w:shd w:val="clear" w:color="auto" w:fill="FFFFFF"/>
        </w:rPr>
        <w:t>предоставления</w:t>
      </w:r>
      <w:r>
        <w:rPr>
          <w:rFonts w:ascii="Times New Roman" w:hAnsi="Times New Roman" w:cs="Times New Roman"/>
          <w:color w:val="000000"/>
          <w:sz w:val="28"/>
          <w:szCs w:val="28"/>
          <w:shd w:val="clear" w:color="auto" w:fill="FFFFFF"/>
        </w:rPr>
        <w:t> </w:t>
      </w:r>
      <w:r>
        <w:rPr>
          <w:rFonts w:ascii="Times New Roman" w:hAnsi="Times New Roman" w:cs="Times New Roman"/>
          <w:bCs/>
          <w:color w:val="000000"/>
          <w:sz w:val="28"/>
          <w:szCs w:val="28"/>
          <w:shd w:val="clear" w:color="auto" w:fill="FFFFFF"/>
        </w:rPr>
        <w:t>субсидии</w:t>
      </w:r>
      <w:r>
        <w:rPr>
          <w:rFonts w:ascii="Times New Roman" w:hAnsi="Times New Roman" w:cs="Times New Roman"/>
          <w:color w:val="000000"/>
          <w:sz w:val="28"/>
          <w:szCs w:val="28"/>
          <w:shd w:val="clear" w:color="auto" w:fill="FFFFFF"/>
        </w:rPr>
        <w:t> </w:t>
      </w:r>
      <w:r>
        <w:rPr>
          <w:rFonts w:ascii="Times New Roman" w:hAnsi="Times New Roman" w:cs="Times New Roman"/>
          <w:bCs/>
          <w:color w:val="000000"/>
          <w:sz w:val="28"/>
          <w:szCs w:val="28"/>
          <w:shd w:val="clear" w:color="auto" w:fill="FFFFFF"/>
        </w:rPr>
        <w:t>в</w:t>
      </w:r>
      <w:r>
        <w:rPr>
          <w:rFonts w:ascii="Times New Roman" w:hAnsi="Times New Roman" w:cs="Times New Roman"/>
          <w:color w:val="000000"/>
          <w:sz w:val="28"/>
          <w:szCs w:val="28"/>
          <w:shd w:val="clear" w:color="auto" w:fill="FFFFFF"/>
        </w:rPr>
        <w:t> </w:t>
      </w:r>
      <w:r>
        <w:rPr>
          <w:rFonts w:ascii="Times New Roman" w:hAnsi="Times New Roman" w:cs="Times New Roman"/>
          <w:bCs/>
          <w:color w:val="000000"/>
          <w:sz w:val="28"/>
          <w:szCs w:val="28"/>
          <w:shd w:val="clear" w:color="auto" w:fill="FFFFFF"/>
        </w:rPr>
        <w:t>текущем</w:t>
      </w:r>
      <w:r>
        <w:rPr>
          <w:rFonts w:ascii="Times New Roman" w:hAnsi="Times New Roman" w:cs="Times New Roman"/>
          <w:color w:val="000000"/>
          <w:sz w:val="28"/>
          <w:szCs w:val="28"/>
          <w:shd w:val="clear" w:color="auto" w:fill="FFFFFF"/>
        </w:rPr>
        <w:t> </w:t>
      </w:r>
      <w:r>
        <w:rPr>
          <w:rFonts w:ascii="Times New Roman" w:hAnsi="Times New Roman" w:cs="Times New Roman"/>
          <w:bCs/>
          <w:color w:val="000000"/>
          <w:sz w:val="28"/>
          <w:szCs w:val="28"/>
          <w:shd w:val="clear" w:color="auto" w:fill="FFFFFF"/>
        </w:rPr>
        <w:t>финансовом</w:t>
      </w:r>
      <w:r>
        <w:rPr>
          <w:rFonts w:ascii="Times New Roman" w:hAnsi="Times New Roman" w:cs="Times New Roman"/>
          <w:color w:val="000000"/>
          <w:sz w:val="28"/>
          <w:szCs w:val="28"/>
          <w:shd w:val="clear" w:color="auto" w:fill="FFFFFF"/>
        </w:rPr>
        <w:t> </w:t>
      </w:r>
      <w:r>
        <w:rPr>
          <w:rFonts w:ascii="Times New Roman" w:hAnsi="Times New Roman" w:cs="Times New Roman"/>
          <w:bCs/>
          <w:color w:val="000000"/>
          <w:sz w:val="28"/>
          <w:szCs w:val="28"/>
          <w:shd w:val="clear" w:color="auto" w:fill="FFFFFF"/>
        </w:rPr>
        <w:t>году</w:t>
      </w:r>
      <w:r>
        <w:rPr>
          <w:rFonts w:ascii="Times New Roman" w:hAnsi="Times New Roman" w:cs="Times New Roman"/>
          <w:color w:val="000000"/>
          <w:sz w:val="28"/>
          <w:szCs w:val="28"/>
          <w:shd w:val="clear" w:color="auto" w:fill="FFFFFF"/>
        </w:rPr>
        <w:t xml:space="preserve">. </w:t>
      </w:r>
      <w:r>
        <w:rPr>
          <w:rFonts w:ascii="Times New Roman" w:eastAsia="Times New Roman CYR" w:hAnsi="Times New Roman" w:cs="Times New Roman"/>
          <w:color w:val="000000"/>
          <w:sz w:val="28"/>
          <w:szCs w:val="28"/>
          <w:shd w:val="clear" w:color="auto" w:fill="FFFFFF"/>
          <w:lang w:eastAsia="fa-IR" w:bidi="fa-IR"/>
        </w:rPr>
        <w:t xml:space="preserve">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lastRenderedPageBreak/>
        <w:t xml:space="preserve"> </w:t>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32. Оценка эффективности предоставления гранта осуществляется Администрацией на основании сравнения значения результата предоставления гранта в форме субсидий (далее также - результат), установленного соглашением, и фактически достигнутого получателем гранта в форме субсидий значения следующего результата: </w:t>
      </w:r>
    </w:p>
    <w:p w:rsidR="00D665F1" w:rsidRPr="00B52C7D" w:rsidRDefault="00D665F1">
      <w:pPr>
        <w:ind w:left="57" w:right="113"/>
        <w:jc w:val="both"/>
        <w:rPr>
          <w:rFonts w:ascii="Times New Roman" w:hAnsi="Times New Roman" w:cs="Times New Roman"/>
          <w:color w:val="00B0F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завершение субъектами малого и среднего  предпринимательства, реализации проектов в сфере предпринимательской деятельности не позднее 1 июня года, следующего за годом предоставления гранта в форме субсидий. Показателем, необходимым для достижения данного результата, является размер осуществленных предпринимателем расходов на реализацию проекта в сфере предпринимательской деятельности (в рублях). </w:t>
      </w:r>
    </w:p>
    <w:p w:rsidR="00D665F1" w:rsidRDefault="00D665F1">
      <w:pPr>
        <w:ind w:right="105"/>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hAnsi="Times New Roman" w:cs="Times New Roman"/>
          <w:color w:val="000000"/>
          <w:sz w:val="28"/>
          <w:szCs w:val="28"/>
        </w:rPr>
        <w:t xml:space="preserve">33. Получатели грантов в форме субсидий представляют в Администрацию в срок до 25 января (по состоянию на 1 января), до 25 апреля (по состоянию на 1 апреля) и до 25 июня (по состоянию на 1 июня) года, следующего за годом предоставления гранта в форме субсидий (нарастающим итогом), отчеты о достижении значений результата предоставления гранта в форме субсидий, отчеты об осуществлении расходов, источником финансового обеспечения которых является грант в форме субсидий, по формам, определенным приложениями к соглашению, с приложением заверенных печатью (при наличии) и подписью руководителя получателя гранта в форме субсидий документов, подтверждающих осуществление расходов за счет средств гранта в форме субсидий и собственных и (или) заемных средств (средств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в соответствии с направлениями расходования средств на реализацию проекта. </w:t>
      </w:r>
    </w:p>
    <w:p w:rsidR="00D665F1" w:rsidRDefault="00D665F1">
      <w:pPr>
        <w:ind w:left="-10" w:right="105"/>
        <w:jc w:val="both"/>
        <w:rPr>
          <w:rFonts w:ascii="Times New Roman" w:hAnsi="Times New Roman" w:cs="Times New Roman"/>
          <w:color w:val="FF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Администрация устанавливает в соглашении сроки и формы представления получателем гранта дополнительной отчетности, в том числе о целевом использовании гранта. </w:t>
      </w:r>
    </w:p>
    <w:p w:rsidR="00D665F1" w:rsidRDefault="00D665F1">
      <w:pPr>
        <w:ind w:right="105"/>
        <w:jc w:val="both"/>
        <w:rPr>
          <w:rFonts w:ascii="Times New Roman" w:hAnsi="Times New Roman" w:cs="Times New Roman"/>
          <w:color w:val="000000"/>
          <w:sz w:val="28"/>
          <w:szCs w:val="28"/>
        </w:rPr>
      </w:pPr>
      <w:r>
        <w:rPr>
          <w:rFonts w:ascii="Times New Roman" w:hAnsi="Times New Roman" w:cs="Times New Roman"/>
          <w:color w:val="FF0000"/>
          <w:sz w:val="28"/>
          <w:szCs w:val="28"/>
        </w:rPr>
        <w:tab/>
      </w:r>
      <w:r>
        <w:rPr>
          <w:rFonts w:ascii="Times New Roman" w:hAnsi="Times New Roman" w:cs="Times New Roman"/>
          <w:color w:val="000000"/>
          <w:sz w:val="28"/>
          <w:szCs w:val="28"/>
        </w:rPr>
        <w:t>34. Основанием корректировки направлений расходования средств на реализацию проекта, влекущей внесение изменений в соглашение в части перераспределения сумм между направлениями расходов на реализацию проекта, является получение Администрацией от получателя гранта в форме субсидий письменного обращения о внесении изменений в соглашение в части перераспределения сумм между направлениями расходов на реализацию проекта, направленного в Администрацию получателем гранта в форме субсидий в срок не позднее 15 мая года, следующего за годом получения гранта в форме субсидий.</w:t>
      </w:r>
    </w:p>
    <w:p w:rsidR="00D665F1" w:rsidRDefault="00D665F1">
      <w:pPr>
        <w:ind w:right="105"/>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В срок не позднее 31 мая года, следующего за годом получения гранта, Администрация осуществляет внесение изменений в действующее соглашение путем заключения дополнительного соглашения. </w:t>
      </w:r>
    </w:p>
    <w:p w:rsidR="00D665F1" w:rsidRPr="00CD2035" w:rsidRDefault="00D665F1">
      <w:pPr>
        <w:ind w:left="-10" w:right="105" w:firstLine="710"/>
        <w:jc w:val="both"/>
        <w:rPr>
          <w:rFonts w:ascii="Times New Roman" w:eastAsia="Times New Roman" w:hAnsi="Times New Roman" w:cs="Times New Roman"/>
          <w:sz w:val="28"/>
          <w:szCs w:val="28"/>
        </w:rPr>
      </w:pPr>
      <w:r w:rsidRPr="0024620F">
        <w:rPr>
          <w:rFonts w:ascii="Times New Roman" w:hAnsi="Times New Roman" w:cs="Times New Roman"/>
          <w:sz w:val="28"/>
          <w:szCs w:val="28"/>
        </w:rPr>
        <w:t xml:space="preserve">При этом перераспределение </w:t>
      </w:r>
      <w:r>
        <w:rPr>
          <w:rFonts w:ascii="Times New Roman" w:hAnsi="Times New Roman" w:cs="Times New Roman"/>
          <w:color w:val="000000"/>
          <w:sz w:val="28"/>
          <w:szCs w:val="28"/>
        </w:rPr>
        <w:t xml:space="preserve">средств между направлениями расходования средств на реализацию проекта допускается только в случаях, когда перемещаемая сумма по одному направлению расходования не превышает 25 процентов суммы расходов, установленной в соответствии с </w:t>
      </w:r>
      <w:proofErr w:type="spellStart"/>
      <w:r w:rsidR="00CD2035">
        <w:rPr>
          <w:rFonts w:ascii="Times New Roman" w:hAnsi="Times New Roman" w:cs="Times New Roman"/>
          <w:color w:val="000000"/>
          <w:sz w:val="28"/>
          <w:szCs w:val="28"/>
        </w:rPr>
        <w:t>с</w:t>
      </w:r>
      <w:proofErr w:type="spellEnd"/>
      <w:r w:rsidR="00CD2035">
        <w:rPr>
          <w:rFonts w:ascii="Times New Roman" w:hAnsi="Times New Roman" w:cs="Times New Roman"/>
          <w:color w:val="000000"/>
          <w:sz w:val="28"/>
          <w:szCs w:val="28"/>
        </w:rPr>
        <w:t xml:space="preserve"> заявкой для данного </w:t>
      </w:r>
      <w:r w:rsidR="00CD2035" w:rsidRPr="00CD2035">
        <w:rPr>
          <w:rFonts w:ascii="Times New Roman" w:hAnsi="Times New Roman" w:cs="Times New Roman"/>
          <w:sz w:val="28"/>
          <w:szCs w:val="28"/>
        </w:rPr>
        <w:t xml:space="preserve">направления </w:t>
      </w:r>
      <w:r w:rsidRPr="00CD2035">
        <w:rPr>
          <w:rFonts w:ascii="Times New Roman" w:hAnsi="Times New Roman" w:cs="Times New Roman"/>
          <w:sz w:val="28"/>
          <w:szCs w:val="28"/>
        </w:rPr>
        <w:t xml:space="preserve">в направлениях расходования средств на реализацию проекта, являющихся приложением к соглашению. </w:t>
      </w:r>
    </w:p>
    <w:p w:rsidR="00D665F1" w:rsidRDefault="00D665F1">
      <w:pPr>
        <w:ind w:right="10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ab/>
      </w:r>
      <w:r>
        <w:rPr>
          <w:rFonts w:ascii="Times New Roman" w:hAnsi="Times New Roman" w:cs="Times New Roman"/>
          <w:color w:val="000000"/>
          <w:sz w:val="28"/>
          <w:szCs w:val="28"/>
        </w:rPr>
        <w:t xml:space="preserve">35. Администрация в течение 1 года  с даты предоставления гранта в форме субсидий осуществляет мониторинг деятельности получателя гранта в форме субсидий. В случае прекращения своей деятельности в указанный </w:t>
      </w:r>
      <w:r>
        <w:rPr>
          <w:rFonts w:ascii="Times New Roman" w:hAnsi="Times New Roman" w:cs="Times New Roman"/>
          <w:color w:val="000000"/>
          <w:sz w:val="28"/>
          <w:szCs w:val="28"/>
        </w:rPr>
        <w:lastRenderedPageBreak/>
        <w:t xml:space="preserve">период получатель гранта в форме субсидий информирует Администрацию о причинах прекращения деятельности. </w:t>
      </w:r>
    </w:p>
    <w:p w:rsidR="00D665F1" w:rsidRDefault="00D665F1">
      <w:pPr>
        <w:ind w:right="11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36. Получатель гранта в форме субсидий несет ответственность за нецелевое использование средств гранта в форме субсидий в соответствии с федеральным законодательством. </w:t>
      </w:r>
    </w:p>
    <w:p w:rsidR="00D665F1" w:rsidRPr="00644756" w:rsidRDefault="00D665F1">
      <w:pPr>
        <w:spacing w:after="30"/>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t>37</w:t>
      </w:r>
      <w:r w:rsidRPr="00644756">
        <w:rPr>
          <w:rFonts w:ascii="Times New Roman" w:eastAsia="Times New Roman" w:hAnsi="Times New Roman" w:cs="Times New Roman"/>
          <w:color w:val="000000"/>
          <w:sz w:val="28"/>
          <w:szCs w:val="28"/>
        </w:rPr>
        <w:t xml:space="preserve">.Администрация </w:t>
      </w:r>
      <w:r w:rsidRPr="00644756">
        <w:rPr>
          <w:rFonts w:ascii="Times New Roman" w:hAnsi="Times New Roman" w:cs="Times New Roman"/>
          <w:color w:val="000000"/>
          <w:sz w:val="28"/>
          <w:szCs w:val="28"/>
        </w:rPr>
        <w:t xml:space="preserve">в пределах полномочий, определенных федеральным и областным законодательством, осуществляет проверки соблюдения порядка и условий предоставления грантов в форме субсидий получателям грантов в форме субсидий, в том числе в части достижения результата предоставления грантов в форм субсидий. Органы муниципального финансового контроля осуществляют проверки соблюдения порядка и условий предоставления грантов в форме субсидий их получателями в соответствии со статьями 268.1 и 269.2 Бюджетного кодекса Российской Федерации. </w:t>
      </w:r>
    </w:p>
    <w:p w:rsidR="00D665F1" w:rsidRDefault="00D665F1">
      <w:pPr>
        <w:ind w:left="-10"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За нарушение условий и порядка предоставления грантов, установленных настоящим Порядком и соглашением, устанавливаются следующие меры ответственности: </w:t>
      </w:r>
    </w:p>
    <w:p w:rsidR="00D665F1" w:rsidRDefault="00D665F1">
      <w:pPr>
        <w:numPr>
          <w:ilvl w:val="0"/>
          <w:numId w:val="7"/>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нарушения получателем гранта условий и порядка предоставления грантов, установленных Порядком и соглашением, выявленного в том числе по фактам проверок, проведенных Администрацией и органами муниципального финансового контроля, представления недостоверных сведений грант подлежит возврату в местный бюджет в полном объеме на лицевой счет Администрации,  в течение 30 календарных дней со дня получения требования </w:t>
      </w:r>
      <w:r w:rsidR="00F91809">
        <w:rPr>
          <w:rFonts w:ascii="Times New Roman" w:hAnsi="Times New Roman" w:cs="Times New Roman"/>
          <w:color w:val="000000"/>
          <w:sz w:val="28"/>
          <w:szCs w:val="28"/>
        </w:rPr>
        <w:t>Администрации</w:t>
      </w:r>
      <w:r>
        <w:rPr>
          <w:rFonts w:ascii="Times New Roman" w:hAnsi="Times New Roman" w:cs="Times New Roman"/>
          <w:color w:val="000000"/>
          <w:sz w:val="28"/>
          <w:szCs w:val="28"/>
        </w:rPr>
        <w:t xml:space="preserve"> о возврате гранта в письменной форме; </w:t>
      </w:r>
    </w:p>
    <w:p w:rsidR="00D665F1" w:rsidRDefault="00D665F1">
      <w:pPr>
        <w:numPr>
          <w:ilvl w:val="0"/>
          <w:numId w:val="7"/>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если получателем гранта допущено </w:t>
      </w:r>
      <w:proofErr w:type="spellStart"/>
      <w:r>
        <w:rPr>
          <w:rFonts w:ascii="Times New Roman" w:hAnsi="Times New Roman" w:cs="Times New Roman"/>
          <w:color w:val="000000"/>
          <w:sz w:val="28"/>
          <w:szCs w:val="28"/>
        </w:rPr>
        <w:t>недостижение</w:t>
      </w:r>
      <w:proofErr w:type="spellEnd"/>
      <w:r>
        <w:rPr>
          <w:rFonts w:ascii="Times New Roman" w:hAnsi="Times New Roman" w:cs="Times New Roman"/>
          <w:color w:val="000000"/>
          <w:sz w:val="28"/>
          <w:szCs w:val="28"/>
        </w:rPr>
        <w:t xml:space="preserve"> значения результата предоставления гранта и значения показателя, необходимого для достижения результата предоставления гранта, установленного соглашением, а также не представлена отчетность до 25 июня (по состоянию на 1 июня) года, следующего за годом предоставления гранта, грант подлежит возврату в местный бюджет; </w:t>
      </w:r>
    </w:p>
    <w:p w:rsidR="00D665F1" w:rsidRPr="00850C20" w:rsidRDefault="00D665F1">
      <w:pPr>
        <w:numPr>
          <w:ilvl w:val="0"/>
          <w:numId w:val="7"/>
        </w:numPr>
        <w:ind w:right="105" w:firstLine="710"/>
        <w:jc w:val="both"/>
        <w:rPr>
          <w:rFonts w:ascii="Times New Roman" w:eastAsia="Times New Roman" w:hAnsi="Times New Roman" w:cs="Times New Roman"/>
          <w:sz w:val="28"/>
          <w:szCs w:val="28"/>
        </w:rPr>
      </w:pPr>
      <w:r w:rsidRPr="00850C20">
        <w:rPr>
          <w:rFonts w:ascii="Times New Roman" w:hAnsi="Times New Roman" w:cs="Times New Roman"/>
          <w:sz w:val="28"/>
          <w:szCs w:val="28"/>
        </w:rPr>
        <w:t xml:space="preserve">в случае если получателем гранта не представлена отчетность в срок до 25 января (по состоянию на 1 января) и (или) до 25 апреля (по состоянию на 1 апреля) года, следующего за годом предоставления гранта в форме субсидий, объем средств гранта в форме субсидий, подлежащий возврату в </w:t>
      </w:r>
      <w:r w:rsidR="00850C20" w:rsidRPr="00850C20">
        <w:rPr>
          <w:rFonts w:ascii="Times New Roman" w:hAnsi="Times New Roman" w:cs="Times New Roman"/>
          <w:sz w:val="28"/>
          <w:szCs w:val="28"/>
        </w:rPr>
        <w:t>местный</w:t>
      </w:r>
      <w:r w:rsidRPr="00850C20">
        <w:rPr>
          <w:rFonts w:ascii="Times New Roman" w:hAnsi="Times New Roman" w:cs="Times New Roman"/>
          <w:sz w:val="28"/>
          <w:szCs w:val="28"/>
        </w:rPr>
        <w:t xml:space="preserve"> бюджет, рассчитывается по следующей формуле: </w:t>
      </w:r>
    </w:p>
    <w:p w:rsidR="00D665F1" w:rsidRPr="00850C20" w:rsidRDefault="00D665F1">
      <w:pPr>
        <w:spacing w:line="251" w:lineRule="auto"/>
        <w:rPr>
          <w:rFonts w:ascii="Times New Roman" w:hAnsi="Times New Roman" w:cs="Times New Roman"/>
          <w:sz w:val="28"/>
          <w:szCs w:val="28"/>
        </w:rPr>
      </w:pPr>
      <w:r w:rsidRPr="00850C20">
        <w:rPr>
          <w:rFonts w:ascii="Times New Roman" w:eastAsia="Times New Roman" w:hAnsi="Times New Roman" w:cs="Times New Roman"/>
          <w:sz w:val="28"/>
          <w:szCs w:val="28"/>
        </w:rPr>
        <w:t xml:space="preserve"> </w:t>
      </w:r>
    </w:p>
    <w:p w:rsidR="00850C20" w:rsidRDefault="00D665F1">
      <w:pPr>
        <w:spacing w:line="251" w:lineRule="auto"/>
        <w:ind w:left="10" w:right="111" w:hanging="10"/>
        <w:jc w:val="center"/>
        <w:rPr>
          <w:rFonts w:ascii="Times New Roman" w:hAnsi="Times New Roman" w:cs="Times New Roman"/>
          <w:sz w:val="28"/>
          <w:szCs w:val="28"/>
        </w:rPr>
      </w:pPr>
      <w:proofErr w:type="spellStart"/>
      <w:r w:rsidRPr="00850C20">
        <w:rPr>
          <w:rFonts w:ascii="Times New Roman" w:hAnsi="Times New Roman" w:cs="Times New Roman"/>
          <w:sz w:val="28"/>
          <w:szCs w:val="28"/>
        </w:rPr>
        <w:t>Vвозврат</w:t>
      </w:r>
      <w:proofErr w:type="spellEnd"/>
      <w:r w:rsidRPr="00850C20">
        <w:rPr>
          <w:rFonts w:ascii="Times New Roman" w:hAnsi="Times New Roman" w:cs="Times New Roman"/>
          <w:sz w:val="28"/>
          <w:szCs w:val="28"/>
        </w:rPr>
        <w:t xml:space="preserve"> = G x 0,1, </w:t>
      </w:r>
    </w:p>
    <w:p w:rsidR="00D665F1" w:rsidRPr="00850C20" w:rsidRDefault="00D665F1">
      <w:pPr>
        <w:spacing w:line="251" w:lineRule="auto"/>
        <w:ind w:left="10" w:right="111" w:hanging="10"/>
        <w:jc w:val="center"/>
        <w:rPr>
          <w:rFonts w:ascii="Times New Roman" w:eastAsia="Times New Roman" w:hAnsi="Times New Roman" w:cs="Times New Roman"/>
          <w:sz w:val="28"/>
          <w:szCs w:val="28"/>
        </w:rPr>
      </w:pPr>
      <w:r w:rsidRPr="00850C20">
        <w:rPr>
          <w:rFonts w:ascii="Times New Roman" w:hAnsi="Times New Roman" w:cs="Times New Roman"/>
          <w:sz w:val="28"/>
          <w:szCs w:val="28"/>
        </w:rPr>
        <w:t xml:space="preserve">где: </w:t>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r w:rsidR="00850C20">
        <w:rPr>
          <w:rFonts w:ascii="Times New Roman" w:hAnsi="Times New Roman" w:cs="Times New Roman"/>
          <w:sz w:val="28"/>
          <w:szCs w:val="28"/>
        </w:rPr>
        <w:tab/>
      </w:r>
    </w:p>
    <w:p w:rsidR="00D665F1" w:rsidRPr="00850C20" w:rsidRDefault="00D665F1" w:rsidP="00850C20">
      <w:pPr>
        <w:spacing w:line="251" w:lineRule="auto"/>
        <w:rPr>
          <w:rFonts w:ascii="Times New Roman" w:hAnsi="Times New Roman" w:cs="Times New Roman"/>
          <w:sz w:val="28"/>
          <w:szCs w:val="28"/>
        </w:rPr>
      </w:pPr>
      <w:r w:rsidRPr="00850C20">
        <w:rPr>
          <w:rFonts w:ascii="Times New Roman" w:eastAsia="Times New Roman" w:hAnsi="Times New Roman" w:cs="Times New Roman"/>
          <w:sz w:val="28"/>
          <w:szCs w:val="28"/>
        </w:rPr>
        <w:t xml:space="preserve"> </w:t>
      </w:r>
      <w:r w:rsidRPr="00850C20">
        <w:rPr>
          <w:rFonts w:ascii="Times New Roman" w:hAnsi="Times New Roman" w:cs="Times New Roman"/>
          <w:sz w:val="28"/>
          <w:szCs w:val="28"/>
        </w:rPr>
        <w:tab/>
      </w:r>
      <w:proofErr w:type="spellStart"/>
      <w:r w:rsidRPr="00850C20">
        <w:rPr>
          <w:rFonts w:ascii="Times New Roman" w:hAnsi="Times New Roman" w:cs="Times New Roman"/>
          <w:sz w:val="28"/>
          <w:szCs w:val="28"/>
        </w:rPr>
        <w:t>Vвозврат</w:t>
      </w:r>
      <w:proofErr w:type="spellEnd"/>
      <w:r w:rsidRPr="00850C20">
        <w:rPr>
          <w:rFonts w:ascii="Times New Roman" w:hAnsi="Times New Roman" w:cs="Times New Roman"/>
          <w:sz w:val="28"/>
          <w:szCs w:val="28"/>
        </w:rPr>
        <w:t xml:space="preserve"> - объем средств гранта в форме субсидий, подлежащий возврату; </w:t>
      </w:r>
    </w:p>
    <w:p w:rsidR="00D665F1" w:rsidRPr="00850C20" w:rsidRDefault="00D665F1">
      <w:pPr>
        <w:ind w:left="-10" w:right="105" w:firstLine="710"/>
        <w:jc w:val="both"/>
        <w:rPr>
          <w:rFonts w:ascii="Times New Roman" w:hAnsi="Times New Roman" w:cs="Times New Roman"/>
          <w:sz w:val="28"/>
          <w:szCs w:val="28"/>
        </w:rPr>
      </w:pPr>
      <w:r w:rsidRPr="00850C20">
        <w:rPr>
          <w:rFonts w:ascii="Times New Roman" w:hAnsi="Times New Roman" w:cs="Times New Roman"/>
          <w:sz w:val="28"/>
          <w:szCs w:val="28"/>
        </w:rPr>
        <w:t xml:space="preserve">G - размер гранта в форме субсидий, предоставленного получателю гранта в форме субсидий в соответствии с соглашением (рублей). </w:t>
      </w:r>
    </w:p>
    <w:p w:rsidR="00D665F1" w:rsidRPr="00850C20" w:rsidRDefault="00D665F1">
      <w:pPr>
        <w:ind w:left="-10" w:right="105" w:firstLine="710"/>
        <w:jc w:val="both"/>
        <w:rPr>
          <w:rFonts w:ascii="Times New Roman" w:eastAsia="Times New Roman" w:hAnsi="Times New Roman" w:cs="Times New Roman"/>
          <w:sz w:val="28"/>
          <w:szCs w:val="28"/>
        </w:rPr>
      </w:pPr>
      <w:r w:rsidRPr="00850C20">
        <w:rPr>
          <w:rFonts w:ascii="Times New Roman" w:hAnsi="Times New Roman" w:cs="Times New Roman"/>
          <w:sz w:val="28"/>
          <w:szCs w:val="28"/>
        </w:rPr>
        <w:t xml:space="preserve">Возврат предоставленного гранат в форме субсидий в местный бюджет производится получателем в добровольном порядке, а при отказе от добровольного возврата грантов в форме субсидий их возврат производится в судебном порядке в соответствии с федеральным законодательством. </w:t>
      </w:r>
    </w:p>
    <w:p w:rsidR="00D665F1" w:rsidRPr="00850C20" w:rsidRDefault="00D665F1">
      <w:pPr>
        <w:ind w:right="105"/>
        <w:jc w:val="both"/>
        <w:rPr>
          <w:rFonts w:ascii="Times New Roman" w:eastAsia="Times New Roman" w:hAnsi="Times New Roman" w:cs="Times New Roman"/>
          <w:sz w:val="28"/>
          <w:szCs w:val="28"/>
        </w:rPr>
      </w:pPr>
      <w:r w:rsidRPr="00850C20">
        <w:rPr>
          <w:rFonts w:ascii="Times New Roman" w:eastAsia="Times New Roman" w:hAnsi="Times New Roman" w:cs="Times New Roman"/>
          <w:sz w:val="28"/>
          <w:szCs w:val="28"/>
        </w:rPr>
        <w:t xml:space="preserve">        39</w:t>
      </w:r>
      <w:r w:rsidRPr="00850C20">
        <w:rPr>
          <w:rFonts w:ascii="Times New Roman" w:hAnsi="Times New Roman" w:cs="Times New Roman"/>
          <w:sz w:val="28"/>
          <w:szCs w:val="28"/>
        </w:rPr>
        <w:t xml:space="preserve">. Остатки гранта, не использованные до 1 июня включительно года, следующего за годом предоставления гранта, подлежат возврату получателем </w:t>
      </w:r>
      <w:r w:rsidRPr="00850C20">
        <w:rPr>
          <w:rFonts w:ascii="Times New Roman" w:hAnsi="Times New Roman" w:cs="Times New Roman"/>
          <w:sz w:val="28"/>
          <w:szCs w:val="28"/>
        </w:rPr>
        <w:lastRenderedPageBreak/>
        <w:t xml:space="preserve">гранта в добровольном порядке на лицевой счет Администрации, не позднее 1 октября года, следующего за годом предоставления гранта. </w:t>
      </w:r>
    </w:p>
    <w:p w:rsidR="00D665F1" w:rsidRDefault="00D665F1">
      <w:pPr>
        <w:spacing w:after="17"/>
        <w:ind w:right="105"/>
        <w:jc w:val="both"/>
        <w:rPr>
          <w:rFonts w:hint="eastAsia"/>
        </w:rPr>
      </w:pPr>
      <w:r>
        <w:rPr>
          <w:rFonts w:ascii="Times New Roman" w:eastAsia="Times New Roman" w:hAnsi="Times New Roman" w:cs="Times New Roman"/>
          <w:color w:val="FF0000"/>
          <w:sz w:val="28"/>
          <w:szCs w:val="28"/>
        </w:rPr>
        <w:t xml:space="preserve">  </w:t>
      </w:r>
    </w:p>
    <w:p w:rsidR="00D665F1" w:rsidRDefault="00D665F1">
      <w:pPr>
        <w:spacing w:after="17"/>
        <w:ind w:right="105"/>
        <w:jc w:val="both"/>
        <w:rPr>
          <w:rFonts w:hint="eastAsia"/>
        </w:rPr>
      </w:pPr>
    </w:p>
    <w:p w:rsidR="00D665F1" w:rsidRDefault="00D665F1">
      <w:pPr>
        <w:spacing w:after="17"/>
        <w:ind w:right="105"/>
        <w:jc w:val="both"/>
        <w:rPr>
          <w:rFonts w:hint="eastAsia"/>
        </w:rPr>
      </w:pPr>
    </w:p>
    <w:p w:rsidR="00D665F1" w:rsidRDefault="00D665F1">
      <w:pPr>
        <w:spacing w:after="17"/>
        <w:ind w:right="105"/>
        <w:jc w:val="both"/>
        <w:rPr>
          <w:rFonts w:hint="eastAsia"/>
        </w:rPr>
      </w:pPr>
    </w:p>
    <w:p w:rsidR="00D665F1" w:rsidRDefault="00D665F1">
      <w:pPr>
        <w:spacing w:after="17"/>
        <w:ind w:right="105"/>
        <w:jc w:val="both"/>
        <w:rPr>
          <w:rFonts w:hint="eastAsia"/>
        </w:rPr>
      </w:pPr>
    </w:p>
    <w:p w:rsidR="00D665F1" w:rsidRDefault="00D665F1">
      <w:pPr>
        <w:spacing w:after="17"/>
        <w:ind w:right="105"/>
        <w:jc w:val="both"/>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CD2035" w:rsidRDefault="00D665F1">
      <w:pPr>
        <w:spacing w:line="251" w:lineRule="auto"/>
        <w:rPr>
          <w:rFonts w:ascii="Times New Roman" w:eastAsia="Times New Roman" w:hAnsi="Times New Roman" w:cs="Times New Roman"/>
          <w:color w:val="C9211E"/>
          <w:sz w:val="28"/>
          <w:szCs w:val="28"/>
        </w:rPr>
      </w:pPr>
      <w:r>
        <w:rPr>
          <w:rFonts w:ascii="Times New Roman" w:eastAsia="Times New Roman" w:hAnsi="Times New Roman" w:cs="Times New Roman"/>
          <w:color w:val="C9211E"/>
          <w:sz w:val="28"/>
          <w:szCs w:val="28"/>
        </w:rPr>
        <w:t xml:space="preserve">                                                                            </w:t>
      </w: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3F2C10" w:rsidRDefault="003F2C10">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CD2035" w:rsidRDefault="00CD2035">
      <w:pPr>
        <w:spacing w:line="251" w:lineRule="auto"/>
        <w:rPr>
          <w:rFonts w:ascii="Times New Roman" w:eastAsia="Times New Roman" w:hAnsi="Times New Roman" w:cs="Times New Roman"/>
          <w:color w:val="C9211E"/>
          <w:sz w:val="28"/>
          <w:szCs w:val="28"/>
        </w:rPr>
      </w:pPr>
    </w:p>
    <w:p w:rsidR="00D665F1" w:rsidRDefault="00CD2035">
      <w:pPr>
        <w:spacing w:line="251" w:lineRule="auto"/>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lastRenderedPageBreak/>
        <w:t xml:space="preserve">                                                                            </w:t>
      </w:r>
      <w:r w:rsidR="00D665F1">
        <w:rPr>
          <w:rFonts w:ascii="Times New Roman" w:eastAsia="Times New Roman" w:hAnsi="Times New Roman" w:cs="Times New Roman"/>
          <w:color w:val="C9211E"/>
          <w:sz w:val="28"/>
          <w:szCs w:val="28"/>
        </w:rPr>
        <w:t xml:space="preserve">     </w:t>
      </w:r>
      <w:r w:rsidR="00D665F1">
        <w:rPr>
          <w:rFonts w:ascii="Times New Roman" w:hAnsi="Times New Roman" w:cs="Times New Roman"/>
          <w:color w:val="000000"/>
          <w:sz w:val="28"/>
          <w:szCs w:val="28"/>
        </w:rPr>
        <w:t>Приложение №1</w:t>
      </w:r>
    </w:p>
    <w:p w:rsidR="00D665F1" w:rsidRDefault="00D665F1">
      <w:pPr>
        <w:widowControl w:val="0"/>
        <w:tabs>
          <w:tab w:val="left" w:pos="1080"/>
        </w:tabs>
        <w:spacing w:line="251" w:lineRule="auto"/>
        <w:ind w:left="56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Порядку предоставления грантов в форме субсидий субъектам малого и среднего предпринимательства в рамках </w:t>
      </w:r>
      <w:r>
        <w:rPr>
          <w:rFonts w:ascii="Times New Roman" w:hAnsi="Times New Roman" w:cs="Times New Roman"/>
          <w:color w:val="C9211E"/>
          <w:sz w:val="28"/>
          <w:szCs w:val="28"/>
        </w:rPr>
        <w:tab/>
      </w:r>
      <w:r>
        <w:rPr>
          <w:rFonts w:ascii="Times New Roman" w:hAnsi="Times New Roman" w:cs="Times New Roman"/>
          <w:color w:val="000000"/>
          <w:sz w:val="28"/>
          <w:szCs w:val="28"/>
        </w:rPr>
        <w:t xml:space="preserve">реализации </w:t>
      </w:r>
      <w:r>
        <w:rPr>
          <w:rFonts w:ascii="Times New Roman" w:hAnsi="Times New Roman" w:cs="Times New Roman"/>
          <w:color w:val="000000"/>
          <w:sz w:val="28"/>
          <w:szCs w:val="28"/>
        </w:rPr>
        <w:tab/>
        <w:t xml:space="preserve">муниципальной </w:t>
      </w:r>
      <w:r>
        <w:rPr>
          <w:rFonts w:ascii="Times New Roman" w:hAnsi="Times New Roman" w:cs="Times New Roman"/>
          <w:color w:val="000000"/>
          <w:sz w:val="28"/>
          <w:szCs w:val="28"/>
        </w:rPr>
        <w:tab/>
        <w:t xml:space="preserve">программы «Создание </w:t>
      </w:r>
      <w:r>
        <w:rPr>
          <w:rFonts w:ascii="Times New Roman" w:hAnsi="Times New Roman" w:cs="Times New Roman"/>
          <w:color w:val="000000"/>
          <w:sz w:val="28"/>
          <w:szCs w:val="28"/>
        </w:rPr>
        <w:tab/>
        <w:t>благоприятного предпринимательского  климата на территории муниципального образования «</w:t>
      </w:r>
      <w:r w:rsidR="008F1292">
        <w:rPr>
          <w:rFonts w:ascii="Times New Roman" w:hAnsi="Times New Roman" w:cs="Times New Roman"/>
          <w:color w:val="000000"/>
          <w:sz w:val="28"/>
          <w:szCs w:val="28"/>
        </w:rPr>
        <w:t>Краснинский</w:t>
      </w:r>
      <w:r>
        <w:rPr>
          <w:rFonts w:ascii="Times New Roman" w:hAnsi="Times New Roman" w:cs="Times New Roman"/>
          <w:color w:val="000000"/>
          <w:sz w:val="28"/>
          <w:szCs w:val="28"/>
        </w:rPr>
        <w:t xml:space="preserve"> район» Смоленской области»</w:t>
      </w:r>
    </w:p>
    <w:p w:rsidR="00D665F1" w:rsidRDefault="00D665F1">
      <w:pPr>
        <w:widowControl w:val="0"/>
        <w:tabs>
          <w:tab w:val="left" w:pos="1080"/>
        </w:tabs>
        <w:spacing w:line="251" w:lineRule="auto"/>
        <w:ind w:left="5670"/>
        <w:jc w:val="both"/>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 xml:space="preserve">от ____________ № _______ </w:t>
      </w:r>
    </w:p>
    <w:p w:rsidR="00D665F1" w:rsidRDefault="00D665F1">
      <w:pPr>
        <w:spacing w:line="251" w:lineRule="auto"/>
        <w:ind w:left="1664"/>
        <w:jc w:val="center"/>
        <w:rPr>
          <w:rFonts w:ascii="Times New Roman" w:eastAsia="Times New Roman" w:hAnsi="Times New Roman" w:cs="Times New Roman"/>
          <w:color w:val="C9211E"/>
          <w:sz w:val="28"/>
          <w:szCs w:val="28"/>
        </w:rPr>
      </w:pPr>
      <w:r>
        <w:rPr>
          <w:rFonts w:ascii="Times New Roman" w:eastAsia="Times New Roman" w:hAnsi="Times New Roman" w:cs="Times New Roman"/>
          <w:color w:val="C9211E"/>
          <w:sz w:val="28"/>
          <w:szCs w:val="28"/>
        </w:rPr>
        <w:t xml:space="preserve"> </w:t>
      </w:r>
    </w:p>
    <w:p w:rsidR="00D665F1" w:rsidRDefault="00D665F1">
      <w:pPr>
        <w:spacing w:line="251" w:lineRule="auto"/>
        <w:ind w:right="41"/>
        <w:jc w:val="right"/>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spacing w:line="251" w:lineRule="auto"/>
        <w:ind w:left="10" w:right="102" w:hanging="10"/>
        <w:jc w:val="right"/>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 xml:space="preserve">Форма </w:t>
      </w:r>
    </w:p>
    <w:p w:rsidR="00D665F1" w:rsidRDefault="00D665F1">
      <w:pPr>
        <w:spacing w:line="251" w:lineRule="auto"/>
        <w:ind w:right="41"/>
        <w:jc w:val="right"/>
        <w:rPr>
          <w:rFonts w:ascii="Times New Roman" w:eastAsia="Times New Roman" w:hAnsi="Times New Roman" w:cs="Times New Roman"/>
          <w:color w:val="C9211E"/>
          <w:sz w:val="28"/>
          <w:szCs w:val="28"/>
        </w:rPr>
      </w:pPr>
      <w:r>
        <w:rPr>
          <w:rFonts w:ascii="Times New Roman" w:eastAsia="Times New Roman" w:hAnsi="Times New Roman" w:cs="Times New Roman"/>
          <w:color w:val="C9211E"/>
          <w:sz w:val="28"/>
          <w:szCs w:val="28"/>
        </w:rPr>
        <w:t xml:space="preserve"> </w:t>
      </w:r>
    </w:p>
    <w:p w:rsidR="00D665F1" w:rsidRDefault="00D665F1">
      <w:pPr>
        <w:spacing w:after="14" w:line="251" w:lineRule="auto"/>
        <w:ind w:left="720"/>
        <w:rPr>
          <w:rFonts w:ascii="Times New Roman" w:hAnsi="Times New Roman" w:cs="Times New Roman"/>
          <w:b/>
          <w:bCs/>
          <w:color w:val="000000"/>
        </w:rPr>
      </w:pPr>
      <w:r>
        <w:rPr>
          <w:rFonts w:ascii="Times New Roman" w:eastAsia="Times New Roman" w:hAnsi="Times New Roman" w:cs="Times New Roman"/>
          <w:color w:val="C9211E"/>
          <w:sz w:val="28"/>
          <w:szCs w:val="28"/>
        </w:rPr>
        <w:t xml:space="preserve"> </w:t>
      </w:r>
    </w:p>
    <w:p w:rsidR="00D665F1" w:rsidRPr="00757D28" w:rsidRDefault="00D665F1">
      <w:pPr>
        <w:spacing w:line="251" w:lineRule="auto"/>
        <w:jc w:val="center"/>
        <w:rPr>
          <w:rFonts w:ascii="Times New Roman" w:hAnsi="Times New Roman" w:cs="Times New Roman"/>
          <w:b/>
          <w:bCs/>
          <w:color w:val="000000"/>
          <w:sz w:val="28"/>
          <w:szCs w:val="28"/>
        </w:rPr>
      </w:pPr>
      <w:bookmarkStart w:id="1" w:name="Par295"/>
      <w:bookmarkEnd w:id="1"/>
      <w:r w:rsidRPr="00757D28">
        <w:rPr>
          <w:rFonts w:ascii="Times New Roman" w:hAnsi="Times New Roman" w:cs="Times New Roman"/>
          <w:b/>
          <w:bCs/>
          <w:color w:val="000000"/>
          <w:sz w:val="28"/>
          <w:szCs w:val="28"/>
        </w:rPr>
        <w:t>ЗАЯВКА</w:t>
      </w:r>
    </w:p>
    <w:p w:rsidR="00D665F1" w:rsidRPr="00757D28" w:rsidRDefault="00D665F1">
      <w:pPr>
        <w:spacing w:line="251" w:lineRule="auto"/>
        <w:jc w:val="center"/>
        <w:rPr>
          <w:rFonts w:ascii="Times New Roman" w:eastAsia="Times New Roman" w:hAnsi="Times New Roman" w:cs="Times New Roman"/>
          <w:color w:val="C9211E"/>
          <w:sz w:val="28"/>
          <w:szCs w:val="28"/>
        </w:rPr>
      </w:pPr>
      <w:r w:rsidRPr="00757D28">
        <w:rPr>
          <w:rFonts w:ascii="Times New Roman" w:hAnsi="Times New Roman" w:cs="Times New Roman"/>
          <w:b/>
          <w:bCs/>
          <w:color w:val="000000"/>
          <w:sz w:val="28"/>
          <w:szCs w:val="28"/>
        </w:rPr>
        <w:t xml:space="preserve">на предоставление грантов в форме субсидий субъектам малого  и среднего предпринимательства </w:t>
      </w:r>
    </w:p>
    <w:p w:rsidR="00D665F1" w:rsidRDefault="00D665F1">
      <w:pPr>
        <w:spacing w:line="251" w:lineRule="auto"/>
        <w:ind w:right="41"/>
        <w:jc w:val="center"/>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ind w:left="-10" w:right="105"/>
        <w:rPr>
          <w:rFonts w:ascii="Times New Roman" w:hAnsi="Times New Roman" w:cs="Times New Roman"/>
          <w:color w:val="000000"/>
        </w:rPr>
      </w:pPr>
      <w:r>
        <w:rPr>
          <w:rFonts w:ascii="Times New Roman" w:hAnsi="Times New Roman" w:cs="Times New Roman"/>
          <w:color w:val="000000"/>
          <w:sz w:val="28"/>
          <w:szCs w:val="28"/>
        </w:rPr>
        <w:t>________________________________________________________________</w:t>
      </w:r>
    </w:p>
    <w:p w:rsidR="00D665F1" w:rsidRDefault="00D665F1">
      <w:pPr>
        <w:spacing w:line="251" w:lineRule="auto"/>
        <w:ind w:left="10" w:right="115" w:hanging="10"/>
        <w:jc w:val="center"/>
        <w:rPr>
          <w:rFonts w:ascii="Times New Roman" w:eastAsia="Times New Roman" w:hAnsi="Times New Roman" w:cs="Times New Roman"/>
          <w:color w:val="C9211E"/>
          <w:sz w:val="28"/>
          <w:szCs w:val="28"/>
        </w:rPr>
      </w:pPr>
      <w:r>
        <w:rPr>
          <w:rFonts w:ascii="Times New Roman" w:hAnsi="Times New Roman" w:cs="Times New Roman"/>
          <w:color w:val="000000"/>
        </w:rPr>
        <w:t xml:space="preserve">(полное наименование субъекта малого и среднего предпринимательства) </w:t>
      </w:r>
    </w:p>
    <w:p w:rsidR="00D665F1" w:rsidRDefault="00D665F1">
      <w:pPr>
        <w:spacing w:after="14"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ind w:left="-10" w:right="105"/>
        <w:jc w:val="both"/>
        <w:rPr>
          <w:rFonts w:hint="eastAsia"/>
        </w:rPr>
      </w:pPr>
      <w:r>
        <w:rPr>
          <w:rFonts w:ascii="Times New Roman" w:hAnsi="Times New Roman" w:cs="Times New Roman"/>
          <w:color w:val="000000"/>
          <w:sz w:val="28"/>
          <w:szCs w:val="28"/>
        </w:rPr>
        <w:t xml:space="preserve">направляет заявку на участие в отборе для предоставления грантов в форме субсидий в рамках реализации муниципальной программы </w:t>
      </w:r>
      <w:r>
        <w:rPr>
          <w:rFonts w:ascii="Times New Roman" w:eastAsia="Calibri" w:hAnsi="Times New Roman" w:cs="Times New Roman"/>
          <w:color w:val="000000"/>
          <w:sz w:val="28"/>
          <w:szCs w:val="28"/>
        </w:rPr>
        <w:t>«Создание 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Краснинский</w:t>
      </w:r>
      <w:r>
        <w:rPr>
          <w:rFonts w:ascii="Times New Roman" w:eastAsia="Calibri" w:hAnsi="Times New Roman" w:cs="Times New Roman"/>
          <w:color w:val="000000"/>
          <w:sz w:val="28"/>
          <w:szCs w:val="28"/>
        </w:rPr>
        <w:t xml:space="preserve"> район» Смоленской области»</w:t>
      </w:r>
      <w:r>
        <w:rPr>
          <w:rFonts w:ascii="Times New Roman" w:hAnsi="Times New Roman" w:cs="Times New Roman"/>
          <w:color w:val="000000"/>
          <w:sz w:val="28"/>
          <w:szCs w:val="28"/>
        </w:rPr>
        <w:t>.</w:t>
      </w:r>
    </w:p>
    <w:p w:rsidR="00D665F1" w:rsidRDefault="00D665F1">
      <w:pPr>
        <w:ind w:left="-10" w:right="105"/>
        <w:jc w:val="both"/>
        <w:rPr>
          <w:rFonts w:hint="eastAsia"/>
        </w:rPr>
      </w:pPr>
    </w:p>
    <w:p w:rsidR="00D665F1" w:rsidRDefault="00D665F1">
      <w:pPr>
        <w:ind w:left="-10" w:right="105"/>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Приложение: на ______ л. </w:t>
      </w:r>
    </w:p>
    <w:p w:rsidR="00D665F1" w:rsidRDefault="00D665F1">
      <w:pPr>
        <w:spacing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ind w:left="-10" w:right="105"/>
        <w:rPr>
          <w:rFonts w:ascii="Times New Roman" w:eastAsia="Times New Roman" w:hAnsi="Times New Roman" w:cs="Times New Roman"/>
          <w:color w:val="000000"/>
        </w:rPr>
      </w:pPr>
      <w:r>
        <w:rPr>
          <w:rFonts w:ascii="Times New Roman" w:hAnsi="Times New Roman" w:cs="Times New Roman"/>
          <w:color w:val="000000"/>
          <w:sz w:val="28"/>
          <w:szCs w:val="28"/>
        </w:rPr>
        <w:t xml:space="preserve">_____________________________      _____________/__________________/ </w:t>
      </w:r>
    </w:p>
    <w:p w:rsidR="00D665F1" w:rsidRDefault="00D665F1">
      <w:pPr>
        <w:spacing w:after="47"/>
        <w:ind w:left="-5" w:right="58" w:hanging="10"/>
        <w:rPr>
          <w:rFonts w:hint="eastAsia"/>
          <w:color w:val="000000"/>
        </w:rPr>
      </w:pPr>
      <w:r>
        <w:rPr>
          <w:rFonts w:ascii="Times New Roman" w:eastAsia="Times New Roman" w:hAnsi="Times New Roman" w:cs="Times New Roman"/>
          <w:color w:val="000000"/>
        </w:rPr>
        <w:t xml:space="preserve">                       </w:t>
      </w:r>
      <w:r>
        <w:rPr>
          <w:rFonts w:ascii="Times New Roman" w:hAnsi="Times New Roman" w:cs="Times New Roman"/>
          <w:color w:val="000000"/>
        </w:rPr>
        <w:t>(должность)</w:t>
      </w:r>
      <w:r>
        <w:rPr>
          <w:rFonts w:ascii="Times New Roman" w:eastAsia="Times New Roman" w:hAnsi="Times New Roman" w:cs="Times New Roman"/>
          <w:color w:val="000000"/>
        </w:rPr>
        <w:t xml:space="preserve">                                   </w:t>
      </w:r>
      <w:r>
        <w:rPr>
          <w:rFonts w:ascii="Times New Roman" w:hAnsi="Times New Roman" w:cs="Times New Roman"/>
          <w:color w:val="000000"/>
        </w:rPr>
        <w:t xml:space="preserve">(подпись)            (расшифровка подписи)      </w:t>
      </w:r>
    </w:p>
    <w:p w:rsidR="00D665F1" w:rsidRDefault="00D665F1">
      <w:pPr>
        <w:spacing w:after="47"/>
        <w:ind w:left="-5" w:right="58" w:hanging="10"/>
        <w:rPr>
          <w:rFonts w:hint="eastAsia"/>
          <w:color w:val="000000"/>
        </w:rPr>
      </w:pPr>
    </w:p>
    <w:p w:rsidR="00D665F1" w:rsidRDefault="00D665F1">
      <w:pPr>
        <w:spacing w:after="47"/>
        <w:ind w:left="-5" w:right="58" w:hanging="10"/>
        <w:rPr>
          <w:rFonts w:hint="eastAsia"/>
          <w:color w:val="000000"/>
        </w:rPr>
      </w:pPr>
    </w:p>
    <w:p w:rsidR="00D665F1" w:rsidRDefault="00D665F1">
      <w:pPr>
        <w:spacing w:after="11"/>
        <w:ind w:left="-5" w:right="100" w:hanging="10"/>
        <w:rPr>
          <w:rFonts w:ascii="Times New Roman" w:hAnsi="Times New Roman" w:cs="Times New Roman"/>
          <w:color w:val="000000"/>
        </w:rPr>
      </w:pPr>
      <w:r>
        <w:rPr>
          <w:rFonts w:ascii="Times New Roman" w:hAnsi="Times New Roman" w:cs="Times New Roman"/>
          <w:color w:val="000000"/>
          <w:sz w:val="28"/>
          <w:szCs w:val="28"/>
        </w:rPr>
        <w:t xml:space="preserve">«___» ___________ 20__ г.  </w:t>
      </w:r>
    </w:p>
    <w:p w:rsidR="00D665F1" w:rsidRDefault="00D665F1">
      <w:pPr>
        <w:spacing w:after="5"/>
        <w:ind w:left="-5" w:right="58" w:hanging="10"/>
        <w:rPr>
          <w:rFonts w:ascii="Times New Roman" w:eastAsia="Times New Roman" w:hAnsi="Times New Roman" w:cs="Times New Roman"/>
          <w:color w:val="000000"/>
          <w:sz w:val="28"/>
          <w:szCs w:val="28"/>
        </w:rPr>
      </w:pPr>
      <w:r>
        <w:rPr>
          <w:rFonts w:ascii="Times New Roman" w:hAnsi="Times New Roman" w:cs="Times New Roman"/>
          <w:color w:val="000000"/>
        </w:rPr>
        <w:t xml:space="preserve">(указывается дата подачи заявки) </w:t>
      </w:r>
    </w:p>
    <w:p w:rsidR="00D665F1" w:rsidRDefault="00D665F1">
      <w:pPr>
        <w:spacing w:after="167"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tabs>
          <w:tab w:val="center" w:pos="5233"/>
        </w:tabs>
        <w:ind w:left="-10"/>
        <w:rPr>
          <w:rFonts w:hint="eastAsia"/>
        </w:rPr>
      </w:pPr>
      <w:r>
        <w:rPr>
          <w:rFonts w:ascii="Times New Roman" w:hAnsi="Times New Roman" w:cs="Times New Roman"/>
          <w:color w:val="000000"/>
          <w:sz w:val="28"/>
          <w:szCs w:val="28"/>
        </w:rPr>
        <w:t xml:space="preserve">М.П. </w:t>
      </w:r>
      <w:r>
        <w:rPr>
          <w:rFonts w:ascii="Times New Roman" w:hAnsi="Times New Roman" w:cs="Times New Roman"/>
          <w:color w:val="000000"/>
        </w:rPr>
        <w:t xml:space="preserve">(при наличии) </w:t>
      </w:r>
      <w:r>
        <w:rPr>
          <w:rFonts w:ascii="Times New Roman" w:hAnsi="Times New Roman" w:cs="Times New Roman"/>
          <w:color w:val="000000"/>
        </w:rPr>
        <w:tab/>
        <w:t xml:space="preserve"> </w:t>
      </w:r>
    </w:p>
    <w:p w:rsidR="00D665F1" w:rsidRDefault="00D665F1">
      <w:pPr>
        <w:tabs>
          <w:tab w:val="center" w:pos="5233"/>
        </w:tabs>
        <w:ind w:left="-10"/>
        <w:rPr>
          <w:rFonts w:hint="eastAsia"/>
        </w:rPr>
      </w:pPr>
    </w:p>
    <w:p w:rsidR="00D665F1" w:rsidRDefault="00D665F1">
      <w:pPr>
        <w:tabs>
          <w:tab w:val="center" w:pos="5233"/>
        </w:tabs>
        <w:ind w:left="-1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757D28" w:rsidRPr="00757D28" w:rsidRDefault="00757D28" w:rsidP="00757D28">
      <w:pPr>
        <w:suppressAutoHyphens w:val="0"/>
        <w:rPr>
          <w:rFonts w:hint="eastAsia"/>
        </w:rPr>
      </w:pPr>
    </w:p>
    <w:p w:rsidR="00CD2035" w:rsidRDefault="00D665F1">
      <w:pPr>
        <w:spacing w:line="251"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CD2035">
      <w:pPr>
        <w:spacing w:line="251"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D665F1">
        <w:rPr>
          <w:rFonts w:ascii="Times New Roman" w:eastAsia="Times New Roman" w:hAnsi="Times New Roman" w:cs="Times New Roman"/>
          <w:color w:val="000000"/>
          <w:sz w:val="28"/>
          <w:szCs w:val="28"/>
        </w:rPr>
        <w:t xml:space="preserve">   </w:t>
      </w:r>
      <w:r w:rsidR="00D665F1">
        <w:rPr>
          <w:rFonts w:ascii="Times New Roman" w:hAnsi="Times New Roman" w:cs="Times New Roman"/>
          <w:color w:val="000000"/>
          <w:sz w:val="28"/>
          <w:szCs w:val="28"/>
        </w:rPr>
        <w:t>Приложение №2</w:t>
      </w:r>
    </w:p>
    <w:p w:rsidR="00D665F1" w:rsidRDefault="00D665F1">
      <w:pPr>
        <w:widowControl w:val="0"/>
        <w:tabs>
          <w:tab w:val="left" w:pos="1080"/>
        </w:tabs>
        <w:spacing w:line="251" w:lineRule="auto"/>
        <w:ind w:left="56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Порядку предоставления грантов в форме субсидий субъектам малого и среднего предпринимательства в рамках </w:t>
      </w:r>
      <w:r>
        <w:rPr>
          <w:rFonts w:ascii="Times New Roman" w:hAnsi="Times New Roman" w:cs="Times New Roman"/>
          <w:color w:val="C9211E"/>
          <w:sz w:val="28"/>
          <w:szCs w:val="28"/>
        </w:rPr>
        <w:tab/>
      </w:r>
      <w:r>
        <w:rPr>
          <w:rFonts w:ascii="Times New Roman" w:hAnsi="Times New Roman" w:cs="Times New Roman"/>
          <w:color w:val="000000"/>
          <w:sz w:val="28"/>
          <w:szCs w:val="28"/>
        </w:rPr>
        <w:t xml:space="preserve">реализации </w:t>
      </w:r>
      <w:r>
        <w:rPr>
          <w:rFonts w:ascii="Times New Roman" w:hAnsi="Times New Roman" w:cs="Times New Roman"/>
          <w:color w:val="000000"/>
          <w:sz w:val="28"/>
          <w:szCs w:val="28"/>
        </w:rPr>
        <w:tab/>
        <w:t xml:space="preserve">муниципальной </w:t>
      </w:r>
      <w:r>
        <w:rPr>
          <w:rFonts w:ascii="Times New Roman" w:hAnsi="Times New Roman" w:cs="Times New Roman"/>
          <w:color w:val="000000"/>
          <w:sz w:val="28"/>
          <w:szCs w:val="28"/>
        </w:rPr>
        <w:tab/>
        <w:t xml:space="preserve">программы «Создание </w:t>
      </w:r>
      <w:r>
        <w:rPr>
          <w:rFonts w:ascii="Times New Roman" w:hAnsi="Times New Roman" w:cs="Times New Roman"/>
          <w:color w:val="000000"/>
          <w:sz w:val="28"/>
          <w:szCs w:val="28"/>
        </w:rPr>
        <w:tab/>
        <w:t>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p>
    <w:p w:rsidR="00D665F1" w:rsidRDefault="00D665F1">
      <w:pPr>
        <w:widowControl w:val="0"/>
        <w:tabs>
          <w:tab w:val="left" w:pos="1080"/>
        </w:tabs>
        <w:spacing w:line="251" w:lineRule="auto"/>
        <w:ind w:left="5670"/>
        <w:jc w:val="both"/>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 xml:space="preserve">от ____________ № _______ </w:t>
      </w:r>
    </w:p>
    <w:p w:rsidR="00D665F1" w:rsidRDefault="00D665F1">
      <w:pPr>
        <w:spacing w:after="33" w:line="228" w:lineRule="auto"/>
        <w:ind w:left="5951" w:right="98" w:hanging="10"/>
        <w:rPr>
          <w:rFonts w:ascii="Times New Roman" w:eastAsia="Times New Roman" w:hAnsi="Times New Roman" w:cs="Times New Roman"/>
          <w:color w:val="C9211E"/>
          <w:sz w:val="28"/>
          <w:szCs w:val="28"/>
        </w:rPr>
      </w:pPr>
    </w:p>
    <w:p w:rsidR="00D665F1" w:rsidRDefault="00D665F1">
      <w:pPr>
        <w:spacing w:line="251" w:lineRule="auto"/>
        <w:ind w:left="10" w:right="102" w:hanging="10"/>
        <w:jc w:val="right"/>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 xml:space="preserve">Форма </w:t>
      </w:r>
    </w:p>
    <w:p w:rsidR="00D665F1" w:rsidRDefault="00D665F1">
      <w:pPr>
        <w:spacing w:line="251" w:lineRule="auto"/>
        <w:ind w:right="41"/>
        <w:jc w:val="right"/>
        <w:rPr>
          <w:rFonts w:ascii="Times New Roman" w:eastAsia="Times New Roman" w:hAnsi="Times New Roman" w:cs="Times New Roman"/>
          <w:b/>
          <w:color w:val="C9211E"/>
          <w:sz w:val="28"/>
          <w:szCs w:val="28"/>
        </w:rPr>
      </w:pPr>
      <w:r>
        <w:rPr>
          <w:rFonts w:ascii="Times New Roman" w:eastAsia="Times New Roman" w:hAnsi="Times New Roman" w:cs="Times New Roman"/>
          <w:color w:val="C9211E"/>
          <w:sz w:val="28"/>
          <w:szCs w:val="28"/>
        </w:rPr>
        <w:t xml:space="preserve"> </w:t>
      </w:r>
    </w:p>
    <w:p w:rsidR="00D665F1" w:rsidRDefault="00D665F1">
      <w:pPr>
        <w:spacing w:line="251" w:lineRule="auto"/>
        <w:ind w:right="175"/>
        <w:jc w:val="center"/>
        <w:rPr>
          <w:rFonts w:ascii="Times New Roman" w:hAnsi="Times New Roman" w:cs="Times New Roman"/>
          <w:color w:val="000000"/>
          <w:sz w:val="28"/>
          <w:szCs w:val="28"/>
        </w:rPr>
      </w:pPr>
      <w:r>
        <w:rPr>
          <w:rFonts w:ascii="Times New Roman" w:eastAsia="Times New Roman" w:hAnsi="Times New Roman" w:cs="Times New Roman"/>
          <w:b/>
          <w:color w:val="C9211E"/>
          <w:sz w:val="28"/>
          <w:szCs w:val="28"/>
        </w:rPr>
        <w:t xml:space="preserve"> </w:t>
      </w:r>
    </w:p>
    <w:p w:rsidR="00D665F1" w:rsidRDefault="00D665F1">
      <w:pPr>
        <w:pStyle w:val="1"/>
        <w:ind w:left="0" w:right="242" w:firstLine="0"/>
        <w:rPr>
          <w:szCs w:val="28"/>
        </w:rPr>
      </w:pPr>
      <w:r>
        <w:rPr>
          <w:szCs w:val="28"/>
        </w:rPr>
        <w:t xml:space="preserve">ЗАЯВЛЕНИЕ </w:t>
      </w:r>
    </w:p>
    <w:p w:rsidR="00D665F1" w:rsidRDefault="00D665F1">
      <w:pPr>
        <w:ind w:right="242"/>
        <w:jc w:val="both"/>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об участии в отборе для предоставления гранта в форме субсидий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p>
    <w:p w:rsidR="00D665F1" w:rsidRDefault="00D665F1">
      <w:pPr>
        <w:spacing w:after="14"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ind w:left="-10" w:right="105" w:firstLine="710"/>
        <w:jc w:val="both"/>
        <w:rPr>
          <w:rFonts w:hint="eastAsia"/>
        </w:rPr>
      </w:pPr>
      <w:r>
        <w:rPr>
          <w:rFonts w:ascii="Times New Roman" w:hAnsi="Times New Roman" w:cs="Times New Roman"/>
          <w:color w:val="000000"/>
          <w:sz w:val="28"/>
          <w:szCs w:val="28"/>
        </w:rPr>
        <w:t>Ознакомившись с Порядком предоставления грантов в форме субсидий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r>
        <w:rPr>
          <w:rFonts w:ascii="Times New Roman" w:hAnsi="Times New Roman" w:cs="Times New Roman"/>
          <w:color w:val="C9211E"/>
          <w:sz w:val="28"/>
          <w:szCs w:val="28"/>
        </w:rPr>
        <w:t xml:space="preserve"> </w:t>
      </w:r>
    </w:p>
    <w:p w:rsidR="00D665F1" w:rsidRDefault="00D665F1">
      <w:pPr>
        <w:ind w:left="-10" w:right="105" w:firstLine="710"/>
        <w:jc w:val="center"/>
        <w:rPr>
          <w:rFonts w:hint="eastAsia"/>
        </w:rPr>
      </w:pPr>
    </w:p>
    <w:p w:rsidR="00D665F1" w:rsidRDefault="00D665F1">
      <w:pPr>
        <w:ind w:left="-10" w:right="105"/>
        <w:jc w:val="cente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________________________________________________________________           </w:t>
      </w:r>
      <w:r>
        <w:rPr>
          <w:rFonts w:ascii="Times New Roman" w:hAnsi="Times New Roman" w:cs="Times New Roman"/>
          <w:color w:val="000000"/>
        </w:rPr>
        <w:t xml:space="preserve">(полное наименование субъекта малого и среднего предпринимательства) </w:t>
      </w:r>
    </w:p>
    <w:p w:rsidR="00D665F1" w:rsidRDefault="00D665F1">
      <w:pPr>
        <w:ind w:left="-10" w:right="105"/>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tabs>
          <w:tab w:val="center" w:pos="1608"/>
          <w:tab w:val="center" w:pos="3029"/>
          <w:tab w:val="center" w:pos="4560"/>
          <w:tab w:val="center" w:pos="5537"/>
          <w:tab w:val="center" w:pos="6724"/>
          <w:tab w:val="center" w:pos="8160"/>
          <w:tab w:val="center" w:pos="8864"/>
          <w:tab w:val="right" w:pos="10303"/>
        </w:tabs>
        <w:spacing w:after="10"/>
        <w:ind w:left="-1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просит </w:t>
      </w:r>
      <w:r>
        <w:rPr>
          <w:rFonts w:ascii="Times New Roman" w:hAnsi="Times New Roman" w:cs="Times New Roman"/>
          <w:color w:val="000000"/>
          <w:sz w:val="28"/>
          <w:szCs w:val="28"/>
        </w:rPr>
        <w:tab/>
        <w:t xml:space="preserve">принять </w:t>
      </w:r>
      <w:r>
        <w:rPr>
          <w:rFonts w:ascii="Times New Roman" w:hAnsi="Times New Roman" w:cs="Times New Roman"/>
          <w:color w:val="000000"/>
          <w:sz w:val="28"/>
          <w:szCs w:val="28"/>
        </w:rPr>
        <w:tab/>
        <w:t xml:space="preserve">настоящее </w:t>
      </w:r>
      <w:r>
        <w:rPr>
          <w:rFonts w:ascii="Times New Roman" w:hAnsi="Times New Roman" w:cs="Times New Roman"/>
          <w:color w:val="000000"/>
          <w:sz w:val="28"/>
          <w:szCs w:val="28"/>
        </w:rPr>
        <w:tab/>
        <w:t xml:space="preserve">заявление </w:t>
      </w:r>
      <w:r>
        <w:rPr>
          <w:rFonts w:ascii="Times New Roman" w:hAnsi="Times New Roman" w:cs="Times New Roman"/>
          <w:color w:val="000000"/>
          <w:sz w:val="28"/>
          <w:szCs w:val="28"/>
        </w:rPr>
        <w:tab/>
        <w:t xml:space="preserve">и </w:t>
      </w:r>
      <w:r>
        <w:rPr>
          <w:rFonts w:ascii="Times New Roman" w:hAnsi="Times New Roman" w:cs="Times New Roman"/>
          <w:color w:val="000000"/>
          <w:sz w:val="28"/>
          <w:szCs w:val="28"/>
        </w:rPr>
        <w:tab/>
        <w:t xml:space="preserve">предоставить </w:t>
      </w:r>
      <w:r>
        <w:rPr>
          <w:rFonts w:ascii="Times New Roman" w:hAnsi="Times New Roman" w:cs="Times New Roman"/>
          <w:color w:val="000000"/>
          <w:sz w:val="28"/>
          <w:szCs w:val="28"/>
        </w:rPr>
        <w:tab/>
        <w:t xml:space="preserve">грант  в форме субсидий в </w:t>
      </w:r>
      <w:r>
        <w:rPr>
          <w:rFonts w:ascii="Times New Roman" w:hAnsi="Times New Roman" w:cs="Times New Roman"/>
          <w:color w:val="000000"/>
          <w:sz w:val="28"/>
          <w:szCs w:val="28"/>
        </w:rPr>
        <w:tab/>
        <w:t xml:space="preserve">размере_______________ (________________) рублей ____ коп                                   </w:t>
      </w:r>
      <w:r>
        <w:rPr>
          <w:rFonts w:ascii="Times New Roman" w:hAnsi="Times New Roman" w:cs="Times New Roman"/>
          <w:color w:val="000000"/>
        </w:rPr>
        <w:t xml:space="preserve">(сумма цифрами)          (сумма прописью) </w:t>
      </w:r>
      <w:r>
        <w:rPr>
          <w:rFonts w:ascii="Times New Roman" w:hAnsi="Times New Roman" w:cs="Times New Roman"/>
          <w:color w:val="000000"/>
          <w:sz w:val="28"/>
          <w:szCs w:val="28"/>
        </w:rPr>
        <w:t xml:space="preserve">              </w:t>
      </w:r>
    </w:p>
    <w:p w:rsidR="00D665F1" w:rsidRDefault="00D665F1">
      <w:pPr>
        <w:tabs>
          <w:tab w:val="center" w:pos="1608"/>
          <w:tab w:val="center" w:pos="3029"/>
          <w:tab w:val="center" w:pos="4560"/>
          <w:tab w:val="center" w:pos="5537"/>
          <w:tab w:val="center" w:pos="6724"/>
          <w:tab w:val="center" w:pos="8160"/>
          <w:tab w:val="center" w:pos="8864"/>
          <w:tab w:val="right" w:pos="10303"/>
        </w:tabs>
        <w:spacing w:before="228" w:after="238"/>
        <w:ind w:left="-15"/>
        <w:jc w:val="both"/>
        <w:rPr>
          <w:rFonts w:ascii="Times New Roman" w:eastAsia="Times New Roman" w:hAnsi="Times New Roman" w:cs="Times New Roman"/>
          <w:color w:val="000000"/>
          <w:sz w:val="22"/>
          <w:szCs w:val="22"/>
        </w:rPr>
      </w:pPr>
      <w:r>
        <w:rPr>
          <w:rFonts w:ascii="Times New Roman" w:hAnsi="Times New Roman" w:cs="Times New Roman"/>
          <w:color w:val="000000"/>
          <w:sz w:val="28"/>
          <w:szCs w:val="28"/>
        </w:rPr>
        <w:t xml:space="preserve">целях финансового обеспечения </w:t>
      </w:r>
      <w:r>
        <w:rPr>
          <w:rFonts w:ascii="Times New Roman" w:hAnsi="Times New Roman" w:cs="Times New Roman"/>
          <w:color w:val="000000"/>
          <w:sz w:val="28"/>
          <w:szCs w:val="28"/>
        </w:rPr>
        <w:tab/>
        <w:t xml:space="preserve">расходов, </w:t>
      </w:r>
      <w:r>
        <w:rPr>
          <w:rFonts w:ascii="Times New Roman" w:hAnsi="Times New Roman" w:cs="Times New Roman"/>
          <w:color w:val="000000"/>
          <w:sz w:val="28"/>
          <w:szCs w:val="28"/>
        </w:rPr>
        <w:tab/>
        <w:t xml:space="preserve">связанных </w:t>
      </w:r>
      <w:r>
        <w:rPr>
          <w:rFonts w:ascii="Times New Roman" w:hAnsi="Times New Roman" w:cs="Times New Roman"/>
          <w:color w:val="000000"/>
          <w:sz w:val="28"/>
          <w:szCs w:val="28"/>
        </w:rPr>
        <w:tab/>
        <w:t xml:space="preserve">с ________________________________________________________________. </w:t>
      </w:r>
    </w:p>
    <w:p w:rsidR="00D665F1" w:rsidRDefault="00D665F1">
      <w:pPr>
        <w:ind w:left="807" w:right="91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2"/>
          <w:szCs w:val="22"/>
        </w:rPr>
        <w:t xml:space="preserve">                        </w:t>
      </w:r>
      <w:r>
        <w:rPr>
          <w:rFonts w:ascii="Times New Roman" w:hAnsi="Times New Roman" w:cs="Times New Roman"/>
          <w:color w:val="000000"/>
        </w:rPr>
        <w:t xml:space="preserve">(указать направления расходования согласно п.5  порядка) </w:t>
      </w:r>
    </w:p>
    <w:p w:rsidR="00D665F1" w:rsidRDefault="00D665F1">
      <w:pPr>
        <w:spacing w:after="53" w:line="251"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ind w:left="-10" w:right="105"/>
        <w:rPr>
          <w:rFonts w:ascii="Times New Roman" w:eastAsia="Times New Roman" w:hAnsi="Times New Roman" w:cs="Times New Roman"/>
          <w:color w:val="000000"/>
          <w:sz w:val="22"/>
          <w:szCs w:val="22"/>
        </w:rPr>
      </w:pPr>
      <w:r>
        <w:rPr>
          <w:rFonts w:ascii="Times New Roman" w:hAnsi="Times New Roman" w:cs="Times New Roman"/>
          <w:color w:val="000000"/>
          <w:sz w:val="28"/>
          <w:szCs w:val="28"/>
        </w:rPr>
        <w:t xml:space="preserve">____________________________ на дату подачи заявки (выбрать нужное):     </w:t>
      </w:r>
    </w:p>
    <w:p w:rsidR="00D665F1" w:rsidRDefault="00D665F1">
      <w:pPr>
        <w:ind w:left="-10" w:right="105"/>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rPr>
        <w:t xml:space="preserve"> </w:t>
      </w:r>
      <w:r>
        <w:rPr>
          <w:rFonts w:ascii="Times New Roman" w:hAnsi="Times New Roman" w:cs="Times New Roman"/>
          <w:color w:val="000000"/>
        </w:rPr>
        <w:t xml:space="preserve">(сокращенное наименование </w:t>
      </w:r>
    </w:p>
    <w:p w:rsidR="00D665F1" w:rsidRDefault="00D665F1">
      <w:pPr>
        <w:ind w:left="-10" w:right="105"/>
        <w:rPr>
          <w:rFonts w:ascii="Times New Roman" w:hAnsi="Times New Roman" w:cs="Times New Roman"/>
          <w:color w:val="000000"/>
          <w:sz w:val="28"/>
          <w:szCs w:val="28"/>
        </w:rPr>
      </w:pPr>
      <w:r>
        <w:rPr>
          <w:rFonts w:ascii="Times New Roman" w:eastAsia="Times New Roman" w:hAnsi="Times New Roman" w:cs="Times New Roman"/>
          <w:color w:val="000000"/>
        </w:rPr>
        <w:t xml:space="preserve">   </w:t>
      </w:r>
      <w:r>
        <w:rPr>
          <w:rFonts w:ascii="Times New Roman" w:hAnsi="Times New Roman" w:cs="Times New Roman"/>
          <w:color w:val="000000"/>
        </w:rPr>
        <w:t>субъекта малого и среднего предпринимательства)</w:t>
      </w:r>
      <w:r>
        <w:rPr>
          <w:rFonts w:ascii="Times New Roman" w:hAnsi="Times New Roman" w:cs="Times New Roman"/>
          <w:color w:val="000000"/>
          <w:sz w:val="22"/>
          <w:szCs w:val="22"/>
        </w:rPr>
        <w:t xml:space="preserve"> </w:t>
      </w:r>
    </w:p>
    <w:p w:rsidR="00D665F1" w:rsidRDefault="00D665F1">
      <w:pPr>
        <w:ind w:left="-10" w:right="105"/>
        <w:rPr>
          <w:rFonts w:ascii="Times New Roman" w:hAnsi="Times New Roman" w:cs="Times New Roman"/>
          <w:color w:val="000000"/>
          <w:sz w:val="28"/>
          <w:szCs w:val="28"/>
        </w:rPr>
      </w:pPr>
    </w:p>
    <w:p w:rsidR="00D665F1" w:rsidRDefault="00D665F1">
      <w:pPr>
        <w:numPr>
          <w:ilvl w:val="0"/>
          <w:numId w:val="8"/>
        </w:numPr>
        <w:ind w:right="105" w:firstLine="710"/>
        <w:jc w:val="both"/>
        <w:rPr>
          <w:rFonts w:hint="eastAsia"/>
        </w:rPr>
      </w:pPr>
      <w:r>
        <w:rPr>
          <w:rFonts w:ascii="Times New Roman" w:hAnsi="Times New Roman" w:cs="Times New Roman"/>
          <w:color w:val="000000"/>
          <w:sz w:val="28"/>
          <w:szCs w:val="28"/>
        </w:rPr>
        <w:t xml:space="preserve">- является субъектом малого и среднего предпринимательства </w:t>
      </w:r>
    </w:p>
    <w:p w:rsidR="00D665F1" w:rsidRDefault="00D665F1">
      <w:pPr>
        <w:ind w:right="105"/>
        <w:jc w:val="both"/>
        <w:rPr>
          <w:rFonts w:hint="eastAsia"/>
        </w:rPr>
      </w:pPr>
    </w:p>
    <w:p w:rsidR="00D665F1" w:rsidRDefault="00D665F1">
      <w:pPr>
        <w:spacing w:line="251" w:lineRule="auto"/>
        <w:rPr>
          <w:rFonts w:ascii="Times New Roman" w:eastAsia="Times New Roman" w:hAnsi="Times New Roman" w:cs="Times New Roman"/>
          <w:color w:val="000000"/>
          <w:sz w:val="22"/>
          <w:szCs w:val="22"/>
        </w:rPr>
      </w:pPr>
      <w:r>
        <w:rPr>
          <w:rFonts w:ascii="Times New Roman" w:hAnsi="Times New Roman" w:cs="Times New Roman"/>
          <w:color w:val="000000"/>
          <w:sz w:val="28"/>
          <w:szCs w:val="28"/>
        </w:rPr>
        <w:t xml:space="preserve">Подтверждаю, что__________________________________________ на дату                    </w:t>
      </w:r>
    </w:p>
    <w:p w:rsidR="00D665F1" w:rsidRDefault="00D665F1">
      <w:pPr>
        <w:spacing w:line="251" w:lineRule="auto"/>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rPr>
        <w:t xml:space="preserve">   </w:t>
      </w:r>
      <w:r>
        <w:rPr>
          <w:rFonts w:ascii="Times New Roman" w:hAnsi="Times New Roman" w:cs="Times New Roman"/>
          <w:color w:val="000000"/>
        </w:rPr>
        <w:t>(сокращенное наименование субъекта</w:t>
      </w:r>
    </w:p>
    <w:p w:rsidR="00D665F1" w:rsidRDefault="00D665F1">
      <w:pPr>
        <w:spacing w:after="155" w:line="251" w:lineRule="auto"/>
        <w:rPr>
          <w:rFonts w:ascii="Times New Roman" w:hAnsi="Times New Roman" w:cs="Times New Roman"/>
          <w:color w:val="000000"/>
          <w:sz w:val="28"/>
          <w:szCs w:val="28"/>
        </w:rPr>
      </w:pPr>
      <w:r>
        <w:rPr>
          <w:rFonts w:ascii="Times New Roman" w:eastAsia="Times New Roman" w:hAnsi="Times New Roman" w:cs="Times New Roman"/>
          <w:color w:val="000000"/>
        </w:rPr>
        <w:t xml:space="preserve">                                                         </w:t>
      </w:r>
      <w:r>
        <w:rPr>
          <w:rFonts w:ascii="Times New Roman" w:hAnsi="Times New Roman" w:cs="Times New Roman"/>
          <w:color w:val="000000"/>
        </w:rPr>
        <w:t>малого  и среднего предпринимательства)</w:t>
      </w:r>
      <w:r>
        <w:rPr>
          <w:rFonts w:ascii="Times New Roman" w:hAnsi="Times New Roman" w:cs="Times New Roman"/>
          <w:color w:val="000000"/>
          <w:sz w:val="22"/>
          <w:szCs w:val="22"/>
        </w:rPr>
        <w:t xml:space="preserve"> </w:t>
      </w:r>
    </w:p>
    <w:p w:rsidR="00D665F1" w:rsidRDefault="00D665F1">
      <w:pPr>
        <w:spacing w:after="10"/>
        <w:ind w:left="-5" w:right="101" w:hanging="1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подачи заявки (выбрать нужное): </w:t>
      </w:r>
    </w:p>
    <w:p w:rsidR="00D665F1" w:rsidRDefault="00D665F1">
      <w:pPr>
        <w:spacing w:after="10"/>
        <w:ind w:left="-5" w:right="101" w:hanging="10"/>
        <w:rPr>
          <w:rFonts w:ascii="Times New Roman" w:hAnsi="Times New Roman" w:cs="Times New Roman"/>
          <w:color w:val="000000"/>
          <w:sz w:val="28"/>
          <w:szCs w:val="28"/>
        </w:rPr>
      </w:pP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является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также – офшорные компании), а также российским юридическим лицам,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находится в процессе реорганизации (за исключением реорганизации в форме присоединения к нему другого юридического лица), ликвидации, в отношении его не введена процедура банкротства, деятельность субъекта малого и среднего предпринимательства не приостановлена в порядке, предусмотренном законодательством Российской Федерации, деятельность не прекращена в качестве индивидуального предпринимателя (для индивидуальных предпринимателей); </w:t>
      </w:r>
    </w:p>
    <w:p w:rsidR="00D665F1" w:rsidRDefault="00D665F1">
      <w:pPr>
        <w:numPr>
          <w:ilvl w:val="0"/>
          <w:numId w:val="8"/>
        </w:numPr>
        <w:spacing w:after="10"/>
        <w:ind w:right="105" w:firstLine="710"/>
        <w:jc w:val="both"/>
        <w:rPr>
          <w:rFonts w:hint="eastAsia"/>
        </w:rPr>
      </w:pPr>
      <w:r>
        <w:rPr>
          <w:rFonts w:ascii="Times New Roman" w:hAnsi="Times New Roman" w:cs="Times New Roman"/>
          <w:color w:val="000000"/>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 терроризму.</w:t>
      </w: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t>- н</w:t>
      </w:r>
      <w:r>
        <w:rPr>
          <w:rFonts w:ascii="Times New Roman" w:hAnsi="Times New Roman" w:cs="Times New Roman"/>
          <w:color w:val="000000"/>
          <w:sz w:val="28"/>
          <w:szCs w:val="28"/>
        </w:rPr>
        <w:t xml:space="preserve">е находится в составляемых  в рамках реализации полномочий, предусмотренных главой </w:t>
      </w:r>
      <w:r>
        <w:rPr>
          <w:rFonts w:ascii="Times New Roman" w:hAnsi="Times New Roman" w:cs="Times New Roman"/>
          <w:color w:val="000000"/>
          <w:sz w:val="28"/>
          <w:szCs w:val="28"/>
          <w:lang w:val="en-US"/>
        </w:rPr>
        <w:t>VII</w:t>
      </w:r>
      <w:r w:rsidRPr="00647E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665F1" w:rsidRDefault="00D665F1">
      <w:pPr>
        <w:numPr>
          <w:ilvl w:val="0"/>
          <w:numId w:val="8"/>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в выписке из Единого государственного реестра юридических лиц (Единого государственного реестра индивидуальных предпринимателей) отсутствуют сведения о виде экономической деятельности, связанном с осуществлением предпринимательской деятельности в сфере игорного бизнеса, а также в сфере розничной торговли моторным топливом в специализированных магазинах;</w:t>
      </w:r>
      <w:r>
        <w:rPr>
          <w:rFonts w:ascii="Times New Roman" w:hAnsi="Times New Roman" w:cs="Times New Roman"/>
          <w:b/>
          <w:color w:val="000000"/>
          <w:sz w:val="28"/>
          <w:szCs w:val="28"/>
        </w:rPr>
        <w:t xml:space="preserve"> </w:t>
      </w:r>
    </w:p>
    <w:p w:rsidR="00D665F1" w:rsidRDefault="00D665F1">
      <w:pPr>
        <w:numPr>
          <w:ilvl w:val="0"/>
          <w:numId w:val="8"/>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w:t>
      </w:r>
    </w:p>
    <w:p w:rsidR="00D665F1" w:rsidRDefault="00D665F1">
      <w:pPr>
        <w:numPr>
          <w:ilvl w:val="0"/>
          <w:numId w:val="8"/>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отсутствует просроченная задолженность по возврату в местный бюджет</w:t>
      </w:r>
      <w:r>
        <w:rPr>
          <w:rFonts w:ascii="Times New Roman" w:hAnsi="Times New Roman" w:cs="Times New Roman"/>
          <w:color w:val="111111"/>
          <w:sz w:val="28"/>
          <w:szCs w:val="28"/>
        </w:rPr>
        <w:t xml:space="preserve">, их которого планируется субсидия в соответствии с муниципальным </w:t>
      </w:r>
      <w:r>
        <w:rPr>
          <w:rFonts w:ascii="Times New Roman" w:hAnsi="Times New Roman" w:cs="Times New Roman"/>
          <w:color w:val="111111"/>
          <w:sz w:val="28"/>
          <w:szCs w:val="28"/>
        </w:rPr>
        <w:lastRenderedPageBreak/>
        <w:t xml:space="preserve">правовым актом, иных субсидий, бюджетных инвестиций, а также иная просроченная (неурегулированная) задолженность по денежным обязательствам </w:t>
      </w:r>
      <w:r>
        <w:rPr>
          <w:rFonts w:ascii="Times New Roman" w:hAnsi="Times New Roman" w:cs="Times New Roman"/>
          <w:color w:val="000000"/>
          <w:sz w:val="28"/>
          <w:szCs w:val="28"/>
        </w:rPr>
        <w:t>перед публично- правовым образованием, из бюджета которого планируется субсидия в соответствии с правовым актом;</w:t>
      </w: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отсутствует у субъекта малого и среднего предпринимательства на едином налоговом счете или превышает размер, определенный пунктом 3 статьи 47 Налогового кодекса Российской Федерации, задолженности на по уплате налогов, сборов, страховых взносов,  в бюджеты бюджетной системы Российской Федерации;</w:t>
      </w: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субъект малого и среднего предпринимательства не получает средства из бюджета Смоленской области, местного бюджета, из которого планируется предоставление субсидия в соответствии с правовым актом, на основании иных нормативно правовых актов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 на цели, установленные правовым актом;</w:t>
      </w: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-отсутствует у</w:t>
      </w:r>
      <w:r w:rsidR="008F129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субъекта малого  и среднего предпринимательства в реестре  дисквалифицированных лиц  сведений о дисквалифицированных руководителей,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 юридическим лицом, об индивидуальном предпринимателе и о физическом лице - производителе товаров, услуг, являющихся получателями субсидий;</w:t>
      </w:r>
    </w:p>
    <w:p w:rsidR="00D665F1" w:rsidRDefault="00D665F1">
      <w:pPr>
        <w:numPr>
          <w:ilvl w:val="0"/>
          <w:numId w:val="8"/>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зарегистрирован и осуществляет деятельность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 xml:space="preserve">район» Смоленской области ;  </w:t>
      </w:r>
    </w:p>
    <w:p w:rsidR="00D665F1" w:rsidRDefault="00D665F1">
      <w:pPr>
        <w:numPr>
          <w:ilvl w:val="0"/>
          <w:numId w:val="8"/>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субъект малого и среднего предпринимательства не осуществляет предпринимательскую деятельность в сфере игро</w:t>
      </w:r>
      <w:r w:rsidR="008F1292">
        <w:rPr>
          <w:rFonts w:ascii="Times New Roman" w:hAnsi="Times New Roman" w:cs="Times New Roman"/>
          <w:color w:val="000000"/>
          <w:sz w:val="28"/>
          <w:szCs w:val="28"/>
        </w:rPr>
        <w:t>в</w:t>
      </w:r>
      <w:r>
        <w:rPr>
          <w:rFonts w:ascii="Times New Roman" w:hAnsi="Times New Roman" w:cs="Times New Roman"/>
          <w:color w:val="000000"/>
          <w:sz w:val="28"/>
          <w:szCs w:val="28"/>
        </w:rPr>
        <w:t>ого бизнеса;</w:t>
      </w:r>
    </w:p>
    <w:p w:rsidR="00D665F1" w:rsidRDefault="00D665F1">
      <w:pPr>
        <w:numPr>
          <w:ilvl w:val="0"/>
          <w:numId w:val="8"/>
        </w:numPr>
        <w:ind w:right="105" w:firstLine="710"/>
        <w:jc w:val="both"/>
        <w:rPr>
          <w:rFonts w:ascii="Times New Roman" w:eastAsia="Times New Roman" w:hAnsi="Times New Roman" w:cs="Times New Roman"/>
          <w:color w:val="FF0000"/>
          <w:sz w:val="28"/>
          <w:szCs w:val="28"/>
        </w:rPr>
      </w:pPr>
      <w:r>
        <w:rPr>
          <w:rFonts w:ascii="Times New Roman" w:hAnsi="Times New Roman" w:cs="Times New Roman"/>
          <w:color w:val="000000"/>
          <w:sz w:val="28"/>
          <w:szCs w:val="28"/>
        </w:rPr>
        <w:t>- наличие разработанного бизнес- проекта, местом которого является муниципальное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w:t>
      </w:r>
      <w:r w:rsidR="008F1292">
        <w:rPr>
          <w:rFonts w:ascii="Times New Roman" w:hAnsi="Times New Roman" w:cs="Times New Roman"/>
          <w:color w:val="000000"/>
          <w:sz w:val="28"/>
          <w:szCs w:val="28"/>
        </w:rPr>
        <w:t>а</w:t>
      </w:r>
      <w:r>
        <w:rPr>
          <w:rFonts w:ascii="Times New Roman" w:hAnsi="Times New Roman" w:cs="Times New Roman"/>
          <w:color w:val="000000"/>
          <w:sz w:val="28"/>
          <w:szCs w:val="28"/>
        </w:rPr>
        <w:t>сти.</w:t>
      </w:r>
    </w:p>
    <w:p w:rsidR="00D665F1" w:rsidRDefault="00D665F1">
      <w:pPr>
        <w:spacing w:line="251" w:lineRule="auto"/>
        <w:rPr>
          <w:rFonts w:ascii="Times New Roman" w:eastAsia="Times New Roman" w:hAnsi="Times New Roman" w:cs="Times New Roman"/>
          <w:color w:val="000000"/>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C9211E"/>
          <w:sz w:val="28"/>
          <w:szCs w:val="28"/>
        </w:rPr>
        <w:tab/>
      </w:r>
      <w:r>
        <w:rPr>
          <w:rFonts w:ascii="Times New Roman" w:hAnsi="Times New Roman" w:cs="Times New Roman"/>
          <w:color w:val="000000"/>
          <w:sz w:val="28"/>
          <w:szCs w:val="28"/>
        </w:rPr>
        <w:t xml:space="preserve">В случае получения гранта __________________________________ обязуется:                                         </w:t>
      </w:r>
      <w:r>
        <w:rPr>
          <w:rFonts w:ascii="Times New Roman" w:hAnsi="Times New Roman" w:cs="Times New Roman"/>
          <w:color w:val="000000"/>
        </w:rPr>
        <w:t xml:space="preserve">(сокращенное наименование субъекта малого и </w:t>
      </w:r>
    </w:p>
    <w:p w:rsidR="00D665F1" w:rsidRDefault="00D665F1">
      <w:pPr>
        <w:spacing w:after="17"/>
        <w:ind w:left="10" w:right="102" w:hanging="10"/>
        <w:jc w:val="both"/>
        <w:rPr>
          <w:rFonts w:hint="eastAsia"/>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среднего предпринимательства)    </w:t>
      </w:r>
    </w:p>
    <w:p w:rsidR="00D665F1" w:rsidRDefault="00D665F1">
      <w:pPr>
        <w:spacing w:after="10"/>
        <w:ind w:left="694" w:right="101"/>
        <w:jc w:val="both"/>
        <w:rPr>
          <w:rFonts w:hint="eastAsia"/>
        </w:rPr>
      </w:pPr>
    </w:p>
    <w:p w:rsidR="00D665F1" w:rsidRDefault="00D665F1">
      <w:pPr>
        <w:spacing w:after="10"/>
        <w:ind w:right="113"/>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 реализовать проект в срок не позднее 1 июня 20___ года (года, следующего за годом получения гранта); </w:t>
      </w:r>
    </w:p>
    <w:p w:rsidR="00D665F1" w:rsidRDefault="00D665F1">
      <w:pPr>
        <w:numPr>
          <w:ilvl w:val="0"/>
          <w:numId w:val="9"/>
        </w:numPr>
        <w:spacing w:after="10"/>
        <w:ind w:left="0" w:right="113" w:firstLine="680"/>
        <w:jc w:val="both"/>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обеспечить достижение значения результата предоставления гранта;</w:t>
      </w:r>
    </w:p>
    <w:p w:rsidR="00D665F1" w:rsidRDefault="00D665F1">
      <w:pPr>
        <w:spacing w:line="251" w:lineRule="auto"/>
        <w:jc w:val="both"/>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r>
        <w:rPr>
          <w:rFonts w:ascii="Times New Roman" w:eastAsia="Times New Roman" w:hAnsi="Times New Roman" w:cs="Times New Roman"/>
          <w:color w:val="C9211E"/>
          <w:sz w:val="28"/>
          <w:szCs w:val="28"/>
        </w:rPr>
        <w:tab/>
      </w: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обеспечить </w:t>
      </w:r>
      <w:proofErr w:type="spellStart"/>
      <w:r>
        <w:rPr>
          <w:rFonts w:ascii="Times New Roman" w:hAnsi="Times New Roman" w:cs="Times New Roman"/>
          <w:color w:val="000000"/>
          <w:sz w:val="28"/>
          <w:szCs w:val="28"/>
        </w:rPr>
        <w:t>софинансирование</w:t>
      </w:r>
      <w:proofErr w:type="spellEnd"/>
      <w:r>
        <w:rPr>
          <w:rFonts w:ascii="Times New Roman" w:hAnsi="Times New Roman" w:cs="Times New Roman"/>
          <w:color w:val="000000"/>
          <w:sz w:val="28"/>
          <w:szCs w:val="28"/>
        </w:rPr>
        <w:t xml:space="preserve"> расходов, связанных с реализацией проекта, за счет собственных и (или) заемных средств в размере расходов, предусмотренных на реализацию проекта, уменьшенном на размер запрашиваемого гранта, но не менее 10% от размера гранта, предусмотренных на реализацию проекта;  </w:t>
      </w:r>
    </w:p>
    <w:p w:rsidR="00D665F1" w:rsidRDefault="00D665F1">
      <w:pPr>
        <w:numPr>
          <w:ilvl w:val="0"/>
          <w:numId w:val="10"/>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представлять в Администрацию в срок до 25 января (по состоянию на 1 января), до 25 апреля (по состоянию на 1 апреля) и до 25 июня (по состоянию на 1 июня) 20___ года (года, следующего за годом предоставления гранта) (нарастающим итогом) отчеты о достижении значения результата предоставления гранта, отчет об осуществлении расходов, источником финансового обеспечения которых является грант, по формам, определенным </w:t>
      </w:r>
      <w:r>
        <w:rPr>
          <w:rFonts w:ascii="Times New Roman" w:hAnsi="Times New Roman" w:cs="Times New Roman"/>
          <w:color w:val="000000"/>
          <w:sz w:val="28"/>
          <w:szCs w:val="28"/>
        </w:rPr>
        <w:lastRenderedPageBreak/>
        <w:t xml:space="preserve">приложениями к соглашению, с приложением документов, подтверждающих осуществление расходов за счет средств гранта и собственных и (или) заемных средств (средств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в соответствии с направлениями расходования средств на реализацию проекта; </w:t>
      </w:r>
    </w:p>
    <w:p w:rsidR="00D665F1" w:rsidRDefault="00D665F1">
      <w:pPr>
        <w:numPr>
          <w:ilvl w:val="0"/>
          <w:numId w:val="10"/>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 приобретать за счет полученных средств иностранную валюту, за исключением операций, осуществляемых в соответствии с </w:t>
      </w:r>
      <w:hyperlink r:id="rId11" w:history="1">
        <w:r>
          <w:rPr>
            <w:rStyle w:val="a3"/>
            <w:rFonts w:eastAsia="NSimSun"/>
            <w:color w:val="000000"/>
            <w:sz w:val="28"/>
            <w:szCs w:val="28"/>
          </w:rPr>
          <w:t xml:space="preserve">валютным </w:t>
        </w:r>
      </w:hyperlink>
      <w:hyperlink r:id="rId12" w:history="1">
        <w:r>
          <w:rPr>
            <w:rStyle w:val="a3"/>
            <w:rFonts w:eastAsia="NSimSun"/>
            <w:color w:val="000000"/>
            <w:sz w:val="28"/>
            <w:szCs w:val="28"/>
          </w:rPr>
          <w:t>законодательством</w:t>
        </w:r>
      </w:hyperlink>
      <w:hyperlink r:id="rId13" w:history="1">
        <w:r>
          <w:rPr>
            <w:rStyle w:val="a3"/>
            <w:rFonts w:eastAsia="NSimSun"/>
            <w:color w:val="000000"/>
            <w:sz w:val="28"/>
            <w:szCs w:val="28"/>
          </w:rPr>
          <w:t xml:space="preserve"> </w:t>
        </w:r>
      </w:hyperlink>
      <w:r>
        <w:rPr>
          <w:rFonts w:ascii="Times New Roman" w:hAnsi="Times New Roman" w:cs="Times New Roman"/>
          <w:color w:val="000000"/>
          <w:sz w:val="28"/>
          <w:szCs w:val="28"/>
        </w:rPr>
        <w:t xml:space="preserve">Российской Федерации при закупке (поставке) высокотехнологичного импортного оборудования, сырья и комплектующих изделий; </w:t>
      </w:r>
    </w:p>
    <w:p w:rsidR="00D665F1" w:rsidRDefault="00D665F1">
      <w:pPr>
        <w:numPr>
          <w:ilvl w:val="0"/>
          <w:numId w:val="10"/>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соблюдать запрет на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процентов по займам, предоставленным государственными </w:t>
      </w:r>
      <w:proofErr w:type="spellStart"/>
      <w:r>
        <w:rPr>
          <w:rFonts w:ascii="Times New Roman" w:hAnsi="Times New Roman" w:cs="Times New Roman"/>
          <w:color w:val="000000"/>
          <w:sz w:val="28"/>
          <w:szCs w:val="28"/>
        </w:rPr>
        <w:t>микрофинансовыми</w:t>
      </w:r>
      <w:proofErr w:type="spellEnd"/>
      <w:r>
        <w:rPr>
          <w:rFonts w:ascii="Times New Roman" w:hAnsi="Times New Roman" w:cs="Times New Roman"/>
          <w:color w:val="000000"/>
          <w:sz w:val="28"/>
          <w:szCs w:val="28"/>
        </w:rPr>
        <w:t xml:space="preserve"> организациями, а также по кредитам, привлеченным в кредитных организациях; </w:t>
      </w:r>
      <w:r>
        <w:rPr>
          <w:rFonts w:ascii="Times New Roman" w:hAnsi="Times New Roman" w:cs="Times New Roman"/>
          <w:i/>
          <w:color w:val="000000"/>
          <w:sz w:val="28"/>
          <w:szCs w:val="28"/>
        </w:rPr>
        <w:t xml:space="preserve"> </w:t>
      </w:r>
    </w:p>
    <w:p w:rsidR="00D665F1" w:rsidRDefault="00D665F1">
      <w:pPr>
        <w:numPr>
          <w:ilvl w:val="0"/>
          <w:numId w:val="10"/>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ежегодно в течение 1 года начиная с 20___ года (года, следующего за годом предоставления гранта в форме субсидий) представлять в Администрацию информацию о финансово-экономических показателях деятельности получателя гранта; </w:t>
      </w:r>
    </w:p>
    <w:p w:rsidR="00D665F1" w:rsidRDefault="00D665F1">
      <w:pPr>
        <w:numPr>
          <w:ilvl w:val="0"/>
          <w:numId w:val="10"/>
        </w:numPr>
        <w:spacing w:after="10"/>
        <w:ind w:right="105"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в случае прекращения своей деятельности в течение 1 года с даты предоставления гранта в форме субсидий проинформировать Администрацию о причинах прекращения деятельности. </w:t>
      </w:r>
    </w:p>
    <w:p w:rsidR="00D665F1" w:rsidRDefault="00D665F1">
      <w:pPr>
        <w:spacing w:after="56" w:line="251" w:lineRule="auto"/>
        <w:ind w:left="708"/>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spacing w:after="56" w:line="251" w:lineRule="auto"/>
        <w:ind w:left="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Согласен(а): </w:t>
      </w:r>
    </w:p>
    <w:p w:rsidR="00D665F1" w:rsidRDefault="00D665F1">
      <w:pPr>
        <w:numPr>
          <w:ilvl w:val="0"/>
          <w:numId w:val="10"/>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публикацию (размещение) в сети «Интернет» информации о себе, о подаваемой заявке, иной информации о себе, связанной с соответствующим отбором; </w:t>
      </w:r>
    </w:p>
    <w:p w:rsidR="00D665F1" w:rsidRDefault="00D665F1">
      <w:pPr>
        <w:numPr>
          <w:ilvl w:val="0"/>
          <w:numId w:val="10"/>
        </w:numPr>
        <w:spacing w:after="10"/>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 проведение ознакомления с процессом ведения предпринимательской деятельности в период рассмотрения заявки; </w:t>
      </w:r>
    </w:p>
    <w:p w:rsidR="00D665F1" w:rsidRDefault="00D665F1">
      <w:pPr>
        <w:numPr>
          <w:ilvl w:val="0"/>
          <w:numId w:val="10"/>
        </w:numPr>
        <w:ind w:right="105" w:firstLine="71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на осуществление Администрации проверок соблюдения порядка и условий предоставления грантов в форме субсидий, в том числе в части достижения результата предоставления гранта в форме субсидий, а также на осуществление органами государственного финансового контроля</w:t>
      </w:r>
      <w:r>
        <w:rPr>
          <w:rFonts w:ascii="Times New Roman" w:eastAsia="Calibri" w:hAnsi="Times New Roman" w:cs="Times New Roman"/>
          <w:color w:val="000000"/>
          <w:sz w:val="28"/>
          <w:szCs w:val="28"/>
        </w:rPr>
        <w:t xml:space="preserve"> </w:t>
      </w:r>
      <w:r>
        <w:rPr>
          <w:rFonts w:ascii="Times New Roman" w:hAnsi="Times New Roman" w:cs="Times New Roman"/>
          <w:color w:val="000000"/>
          <w:sz w:val="28"/>
          <w:szCs w:val="28"/>
        </w:rPr>
        <w:t xml:space="preserve">проверок соблюдения порядка и условий предоставления грантов в форме субсидий в соответствии со статьями 268.1 и 269.2  Бюджетного кодекса Российской Федерации. </w:t>
      </w:r>
    </w:p>
    <w:p w:rsidR="00D665F1" w:rsidRDefault="00D665F1">
      <w:pPr>
        <w:spacing w:after="56" w:line="251" w:lineRule="auto"/>
        <w:ind w:left="708"/>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ind w:left="708" w:right="105"/>
        <w:rPr>
          <w:rFonts w:ascii="Times New Roman" w:hAnsi="Times New Roman" w:cs="Times New Roman"/>
          <w:color w:val="000000"/>
          <w:sz w:val="28"/>
          <w:szCs w:val="28"/>
        </w:rPr>
      </w:pPr>
      <w:r>
        <w:rPr>
          <w:rFonts w:ascii="Times New Roman" w:hAnsi="Times New Roman" w:cs="Times New Roman"/>
          <w:color w:val="000000"/>
          <w:sz w:val="28"/>
          <w:szCs w:val="28"/>
        </w:rPr>
        <w:t xml:space="preserve">С условиями и требованиями отбора ознакомлен(а) и согласен(а). </w:t>
      </w:r>
    </w:p>
    <w:p w:rsidR="00D665F1" w:rsidRDefault="00D665F1">
      <w:pPr>
        <w:ind w:left="708" w:right="105"/>
        <w:rPr>
          <w:rFonts w:ascii="Times New Roman" w:hAnsi="Times New Roman" w:cs="Times New Roman"/>
          <w:color w:val="000000"/>
          <w:sz w:val="28"/>
          <w:szCs w:val="28"/>
        </w:rPr>
      </w:pPr>
    </w:p>
    <w:p w:rsidR="00D665F1" w:rsidRDefault="00D665F1">
      <w:pPr>
        <w:spacing w:after="10"/>
        <w:ind w:right="113"/>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Грант в форме субсидий  прошу перечислить по следующим банковским реквизитам: </w:t>
      </w:r>
    </w:p>
    <w:p w:rsidR="00D665F1" w:rsidRDefault="00D665F1">
      <w:pPr>
        <w:spacing w:after="10"/>
        <w:ind w:left="718" w:right="101" w:hanging="10"/>
        <w:rPr>
          <w:rFonts w:ascii="Times New Roman" w:hAnsi="Times New Roman" w:cs="Times New Roman"/>
          <w:color w:val="000000"/>
          <w:sz w:val="28"/>
          <w:szCs w:val="28"/>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3528"/>
        <w:gridCol w:w="6220"/>
      </w:tblGrid>
      <w:tr w:rsidR="00D665F1">
        <w:tc>
          <w:tcPr>
            <w:tcW w:w="3283" w:type="dxa"/>
            <w:tcBorders>
              <w:top w:val="single" w:sz="4" w:space="0" w:color="000000"/>
              <w:left w:val="single" w:sz="4" w:space="0" w:color="000000"/>
              <w:bottom w:val="single" w:sz="4" w:space="0" w:color="000000"/>
            </w:tcBorders>
            <w:shd w:val="clear" w:color="auto" w:fill="auto"/>
          </w:tcPr>
          <w:p w:rsidR="00D665F1" w:rsidRDefault="00D665F1">
            <w:pPr>
              <w:pStyle w:val="a4"/>
            </w:pPr>
            <w:r>
              <w:t>Расчетный счет (р/с)</w:t>
            </w:r>
          </w:p>
        </w:tc>
        <w:tc>
          <w:tcPr>
            <w:tcW w:w="5788" w:type="dxa"/>
            <w:tcBorders>
              <w:top w:val="single" w:sz="4" w:space="0" w:color="000000"/>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3283" w:type="dxa"/>
            <w:tcBorders>
              <w:left w:val="single" w:sz="4" w:space="0" w:color="000000"/>
              <w:bottom w:val="single" w:sz="4" w:space="0" w:color="000000"/>
            </w:tcBorders>
            <w:shd w:val="clear" w:color="auto" w:fill="auto"/>
          </w:tcPr>
          <w:p w:rsidR="00D665F1" w:rsidRDefault="00D665F1">
            <w:pPr>
              <w:pStyle w:val="a4"/>
            </w:pPr>
            <w:r>
              <w:t>Наименование банка</w:t>
            </w:r>
          </w:p>
        </w:tc>
        <w:tc>
          <w:tcPr>
            <w:tcW w:w="5788"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3283" w:type="dxa"/>
            <w:tcBorders>
              <w:left w:val="single" w:sz="4" w:space="0" w:color="000000"/>
              <w:bottom w:val="single" w:sz="4" w:space="0" w:color="000000"/>
            </w:tcBorders>
            <w:shd w:val="clear" w:color="auto" w:fill="auto"/>
          </w:tcPr>
          <w:p w:rsidR="00D665F1" w:rsidRDefault="00D665F1">
            <w:pPr>
              <w:pStyle w:val="a4"/>
            </w:pPr>
            <w:r>
              <w:t>Кор. счет банка (к/с)</w:t>
            </w:r>
          </w:p>
        </w:tc>
        <w:tc>
          <w:tcPr>
            <w:tcW w:w="5788"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3283" w:type="dxa"/>
            <w:tcBorders>
              <w:left w:val="single" w:sz="4" w:space="0" w:color="000000"/>
              <w:bottom w:val="single" w:sz="4" w:space="0" w:color="000000"/>
            </w:tcBorders>
            <w:shd w:val="clear" w:color="auto" w:fill="auto"/>
          </w:tcPr>
          <w:p w:rsidR="00D665F1" w:rsidRDefault="00D665F1">
            <w:pPr>
              <w:pStyle w:val="a4"/>
            </w:pPr>
            <w:r>
              <w:t>БИК  банка</w:t>
            </w:r>
          </w:p>
        </w:tc>
        <w:tc>
          <w:tcPr>
            <w:tcW w:w="5788"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bl>
    <w:p w:rsidR="00D665F1" w:rsidRDefault="00D665F1">
      <w:pPr>
        <w:spacing w:after="10"/>
        <w:ind w:left="718" w:right="101" w:hanging="10"/>
        <w:rPr>
          <w:rFonts w:ascii="Times New Roman" w:hAnsi="Times New Roman" w:cs="Times New Roman"/>
          <w:color w:val="C9211E"/>
          <w:sz w:val="28"/>
          <w:szCs w:val="28"/>
        </w:rPr>
      </w:pPr>
    </w:p>
    <w:p w:rsidR="00D665F1" w:rsidRDefault="00D665F1">
      <w:pPr>
        <w:spacing w:after="10"/>
        <w:ind w:left="718" w:right="101" w:hanging="10"/>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lastRenderedPageBreak/>
        <w:t xml:space="preserve">Достоверность представленной информации гарантирую. </w:t>
      </w:r>
    </w:p>
    <w:p w:rsidR="00D665F1" w:rsidRDefault="00D665F1">
      <w:pPr>
        <w:spacing w:line="251" w:lineRule="auto"/>
        <w:ind w:left="708"/>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ind w:left="-10" w:right="105"/>
        <w:rPr>
          <w:rFonts w:ascii="Times New Roman" w:hAnsi="Times New Roman" w:cs="Times New Roman"/>
          <w:color w:val="000000"/>
          <w:sz w:val="22"/>
          <w:szCs w:val="22"/>
        </w:rPr>
      </w:pPr>
      <w:r>
        <w:rPr>
          <w:rFonts w:ascii="Times New Roman" w:hAnsi="Times New Roman" w:cs="Times New Roman"/>
          <w:color w:val="000000"/>
          <w:sz w:val="28"/>
          <w:szCs w:val="28"/>
        </w:rPr>
        <w:t xml:space="preserve">______________________________     _____________/________________/ </w:t>
      </w:r>
    </w:p>
    <w:p w:rsidR="00D665F1" w:rsidRDefault="00D665F1">
      <w:pPr>
        <w:spacing w:after="47"/>
        <w:ind w:left="-5" w:right="58" w:hanging="10"/>
        <w:rPr>
          <w:rFonts w:ascii="Times New Roman" w:eastAsia="Times New Roman" w:hAnsi="Times New Roman" w:cs="Times New Roman"/>
          <w:color w:val="000000"/>
        </w:rPr>
      </w:pPr>
      <w:r>
        <w:rPr>
          <w:rFonts w:ascii="Times New Roman" w:hAnsi="Times New Roman" w:cs="Times New Roman"/>
          <w:color w:val="000000"/>
          <w:sz w:val="22"/>
          <w:szCs w:val="22"/>
        </w:rPr>
        <w:t>(д</w:t>
      </w:r>
      <w:r>
        <w:rPr>
          <w:rFonts w:ascii="Times New Roman" w:hAnsi="Times New Roman" w:cs="Times New Roman"/>
          <w:color w:val="000000"/>
        </w:rPr>
        <w:t xml:space="preserve">олжность руководителя субъекта малого      (подпись)            (расшифровка подписи)                        </w:t>
      </w:r>
    </w:p>
    <w:p w:rsidR="00D665F1" w:rsidRDefault="00D665F1">
      <w:pPr>
        <w:ind w:left="-5" w:right="58"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 xml:space="preserve">     </w:t>
      </w:r>
      <w:r>
        <w:rPr>
          <w:rFonts w:ascii="Times New Roman" w:hAnsi="Times New Roman" w:cs="Times New Roman"/>
          <w:color w:val="000000"/>
        </w:rPr>
        <w:t xml:space="preserve">и среднего предпринимательства)  </w:t>
      </w:r>
    </w:p>
    <w:p w:rsidR="00D665F1" w:rsidRDefault="00D665F1">
      <w:pPr>
        <w:spacing w:line="251"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spacing w:after="11"/>
        <w:ind w:left="-5" w:right="100" w:hanging="10"/>
        <w:rPr>
          <w:rFonts w:ascii="Times New Roman" w:hAnsi="Times New Roman" w:cs="Times New Roman"/>
          <w:color w:val="000000"/>
        </w:rPr>
      </w:pPr>
      <w:r>
        <w:rPr>
          <w:rFonts w:ascii="Times New Roman" w:hAnsi="Times New Roman" w:cs="Times New Roman"/>
          <w:color w:val="000000"/>
          <w:sz w:val="28"/>
          <w:szCs w:val="28"/>
        </w:rPr>
        <w:t xml:space="preserve">«___» ___________ 20__ г.  </w:t>
      </w:r>
    </w:p>
    <w:p w:rsidR="00D665F1" w:rsidRDefault="00D665F1">
      <w:pPr>
        <w:spacing w:after="5"/>
        <w:ind w:left="-5" w:right="58" w:hanging="10"/>
        <w:rPr>
          <w:rFonts w:ascii="Times New Roman" w:eastAsia="Times New Roman" w:hAnsi="Times New Roman" w:cs="Times New Roman"/>
          <w:color w:val="000000"/>
        </w:rPr>
      </w:pPr>
      <w:r>
        <w:rPr>
          <w:rFonts w:ascii="Times New Roman" w:hAnsi="Times New Roman" w:cs="Times New Roman"/>
          <w:color w:val="000000"/>
        </w:rPr>
        <w:t xml:space="preserve">(указывается дата подачи заявки) </w:t>
      </w:r>
    </w:p>
    <w:p w:rsidR="00D665F1" w:rsidRDefault="00D665F1">
      <w:pPr>
        <w:spacing w:after="136"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000000"/>
        </w:rPr>
        <w:t xml:space="preserve"> </w:t>
      </w:r>
    </w:p>
    <w:p w:rsidR="00D665F1" w:rsidRDefault="00D665F1">
      <w:pPr>
        <w:ind w:left="-10" w:right="105"/>
        <w:rPr>
          <w:rFonts w:hint="eastAsia"/>
        </w:rPr>
      </w:pPr>
      <w:r>
        <w:rPr>
          <w:rFonts w:ascii="Times New Roman" w:hAnsi="Times New Roman" w:cs="Times New Roman"/>
          <w:color w:val="000000"/>
          <w:sz w:val="28"/>
          <w:szCs w:val="28"/>
        </w:rPr>
        <w:t xml:space="preserve">М.П. </w:t>
      </w:r>
      <w:r>
        <w:rPr>
          <w:rFonts w:ascii="Times New Roman" w:hAnsi="Times New Roman" w:cs="Times New Roman"/>
          <w:color w:val="000000"/>
        </w:rPr>
        <w:t>(при наличии)</w:t>
      </w:r>
      <w:r>
        <w:rPr>
          <w:rFonts w:ascii="Times New Roman" w:eastAsia="Calibri" w:hAnsi="Times New Roman" w:cs="Times New Roman"/>
          <w:color w:val="000000"/>
        </w:rPr>
        <w:t xml:space="preserve"> </w:t>
      </w: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ind w:left="-10" w:right="105"/>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757D28" w:rsidRDefault="00757D28"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757D28" w:rsidRPr="00757D28" w:rsidRDefault="00757D28" w:rsidP="00757D28">
      <w:pPr>
        <w:suppressAutoHyphens w:val="0"/>
        <w:rPr>
          <w:rFonts w:hint="eastAsia"/>
        </w:rPr>
      </w:pPr>
    </w:p>
    <w:p w:rsidR="00D665F1" w:rsidRDefault="00D665F1">
      <w:pPr>
        <w:ind w:left="-10" w:right="105"/>
        <w:rPr>
          <w:rFonts w:hint="eastAsia"/>
        </w:rPr>
      </w:pPr>
    </w:p>
    <w:p w:rsidR="00D665F1" w:rsidRDefault="00D665F1">
      <w:pPr>
        <w:ind w:left="-10" w:right="105"/>
        <w:rPr>
          <w:rFonts w:hint="eastAsia"/>
        </w:rPr>
      </w:pPr>
    </w:p>
    <w:p w:rsidR="00D665F1" w:rsidRDefault="00D665F1">
      <w:pPr>
        <w:spacing w:line="251" w:lineRule="auto"/>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CD2035" w:rsidRDefault="00CD2035">
      <w:pPr>
        <w:spacing w:after="33" w:line="228" w:lineRule="auto"/>
        <w:ind w:left="5726" w:right="113"/>
        <w:rPr>
          <w:rFonts w:ascii="Times New Roman" w:hAnsi="Times New Roman" w:cs="Times New Roman"/>
          <w:color w:val="000000"/>
          <w:sz w:val="28"/>
          <w:szCs w:val="28"/>
        </w:rPr>
      </w:pPr>
    </w:p>
    <w:p w:rsidR="00CD2035" w:rsidRDefault="00D665F1">
      <w:pPr>
        <w:spacing w:after="33" w:line="228" w:lineRule="auto"/>
        <w:ind w:left="5726" w:right="113"/>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 3 </w:t>
      </w:r>
    </w:p>
    <w:p w:rsidR="00D665F1" w:rsidRDefault="00D665F1">
      <w:pPr>
        <w:spacing w:after="33" w:line="228" w:lineRule="auto"/>
        <w:ind w:left="5726" w:right="113"/>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к Порядку предоставления грантов в форме субсидий субъектам малого и среднего предпринимательства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p>
    <w:p w:rsidR="00D665F1" w:rsidRDefault="00D665F1">
      <w:pPr>
        <w:widowControl w:val="0"/>
        <w:tabs>
          <w:tab w:val="left" w:pos="1080"/>
        </w:tabs>
        <w:spacing w:line="251" w:lineRule="auto"/>
        <w:ind w:left="567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sz w:val="28"/>
          <w:szCs w:val="28"/>
        </w:rPr>
        <w:t xml:space="preserve">от _____________ № _____ </w:t>
      </w:r>
    </w:p>
    <w:p w:rsidR="00D665F1" w:rsidRDefault="00D665F1">
      <w:pPr>
        <w:spacing w:after="33" w:line="228" w:lineRule="auto"/>
        <w:ind w:left="5951" w:right="98"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spacing w:line="251" w:lineRule="auto"/>
        <w:ind w:left="1673"/>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spacing w:after="17"/>
        <w:ind w:left="10" w:right="102" w:hanging="10"/>
        <w:jc w:val="right"/>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Форма </w:t>
      </w:r>
    </w:p>
    <w:p w:rsidR="00D665F1" w:rsidRDefault="00D665F1">
      <w:pPr>
        <w:spacing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pStyle w:val="1"/>
        <w:ind w:left="0" w:right="248" w:firstLine="0"/>
        <w:rPr>
          <w:szCs w:val="28"/>
        </w:rPr>
      </w:pPr>
      <w:r>
        <w:rPr>
          <w:szCs w:val="28"/>
        </w:rPr>
        <w:t>СОГЛАСИЕ</w:t>
      </w:r>
      <w:r>
        <w:rPr>
          <w:b w:val="0"/>
          <w:szCs w:val="28"/>
        </w:rPr>
        <w:t xml:space="preserve"> </w:t>
      </w:r>
    </w:p>
    <w:p w:rsidR="00D665F1" w:rsidRDefault="00D665F1">
      <w:pPr>
        <w:pStyle w:val="1"/>
        <w:ind w:left="0" w:right="248" w:firstLine="0"/>
        <w:rPr>
          <w:szCs w:val="28"/>
        </w:rPr>
      </w:pPr>
      <w:r>
        <w:rPr>
          <w:szCs w:val="28"/>
        </w:rPr>
        <w:t>на обработку персональных данных</w:t>
      </w:r>
      <w:r>
        <w:rPr>
          <w:b w:val="0"/>
          <w:szCs w:val="28"/>
        </w:rPr>
        <w:t xml:space="preserve"> </w:t>
      </w:r>
    </w:p>
    <w:p w:rsidR="00D665F1" w:rsidRDefault="00D665F1">
      <w:pPr>
        <w:spacing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ind w:left="708" w:right="105"/>
        <w:rPr>
          <w:rFonts w:ascii="Times New Roman" w:hAnsi="Times New Roman" w:cs="Times New Roman"/>
          <w:color w:val="000000"/>
        </w:rPr>
      </w:pPr>
      <w:r>
        <w:rPr>
          <w:rFonts w:ascii="Times New Roman" w:hAnsi="Times New Roman" w:cs="Times New Roman"/>
          <w:color w:val="000000"/>
          <w:sz w:val="28"/>
          <w:szCs w:val="28"/>
        </w:rPr>
        <w:t xml:space="preserve">Я, ________________________________________________________, </w:t>
      </w:r>
    </w:p>
    <w:p w:rsidR="00D665F1" w:rsidRDefault="00D665F1">
      <w:pPr>
        <w:spacing w:after="65"/>
        <w:ind w:left="807" w:right="916" w:hanging="10"/>
        <w:jc w:val="center"/>
        <w:rPr>
          <w:rFonts w:ascii="Times New Roman" w:hAnsi="Times New Roman" w:cs="Times New Roman"/>
          <w:color w:val="000000"/>
          <w:sz w:val="28"/>
          <w:szCs w:val="28"/>
        </w:rPr>
      </w:pPr>
      <w:r>
        <w:rPr>
          <w:rFonts w:ascii="Times New Roman" w:hAnsi="Times New Roman" w:cs="Times New Roman"/>
          <w:color w:val="000000"/>
        </w:rPr>
        <w:t xml:space="preserve">(Ф.И.О. полностью) </w:t>
      </w:r>
    </w:p>
    <w:p w:rsidR="00D665F1" w:rsidRDefault="00D665F1">
      <w:pPr>
        <w:ind w:left="-10" w:right="105"/>
        <w:rPr>
          <w:rFonts w:ascii="Times New Roman" w:hAnsi="Times New Roman" w:cs="Times New Roman"/>
          <w:color w:val="000000"/>
        </w:rPr>
      </w:pPr>
      <w:r>
        <w:rPr>
          <w:rFonts w:ascii="Times New Roman" w:hAnsi="Times New Roman" w:cs="Times New Roman"/>
          <w:color w:val="000000"/>
          <w:sz w:val="28"/>
          <w:szCs w:val="28"/>
        </w:rPr>
        <w:t>зарегистрированный(</w:t>
      </w:r>
      <w:proofErr w:type="spellStart"/>
      <w:r>
        <w:rPr>
          <w:rFonts w:ascii="Times New Roman" w:hAnsi="Times New Roman" w:cs="Times New Roman"/>
          <w:color w:val="000000"/>
          <w:sz w:val="28"/>
          <w:szCs w:val="28"/>
        </w:rPr>
        <w:t>ая</w:t>
      </w:r>
      <w:proofErr w:type="spellEnd"/>
      <w:r>
        <w:rPr>
          <w:rFonts w:ascii="Times New Roman" w:hAnsi="Times New Roman" w:cs="Times New Roman"/>
          <w:color w:val="000000"/>
          <w:sz w:val="28"/>
          <w:szCs w:val="28"/>
        </w:rPr>
        <w:t xml:space="preserve">) по адресу: _______________________________________________________________ _______________________________________________________________, </w:t>
      </w:r>
    </w:p>
    <w:p w:rsidR="00D665F1" w:rsidRDefault="00D665F1">
      <w:pPr>
        <w:spacing w:after="65"/>
        <w:ind w:left="807" w:right="918" w:hanging="10"/>
        <w:jc w:val="center"/>
        <w:rPr>
          <w:rFonts w:ascii="Times New Roman" w:hAnsi="Times New Roman" w:cs="Times New Roman"/>
          <w:color w:val="000000"/>
        </w:rPr>
      </w:pPr>
      <w:r>
        <w:rPr>
          <w:rFonts w:ascii="Times New Roman" w:hAnsi="Times New Roman" w:cs="Times New Roman"/>
          <w:color w:val="000000"/>
        </w:rPr>
        <w:t xml:space="preserve">(индекс и адрес места регистрации согласно паспорту) </w:t>
      </w:r>
    </w:p>
    <w:p w:rsidR="00D665F1" w:rsidRDefault="00D665F1">
      <w:pPr>
        <w:spacing w:after="65"/>
        <w:ind w:left="807" w:right="918" w:hanging="10"/>
        <w:jc w:val="center"/>
        <w:rPr>
          <w:rFonts w:ascii="Times New Roman" w:hAnsi="Times New Roman" w:cs="Times New Roman"/>
          <w:color w:val="000000"/>
        </w:rPr>
      </w:pPr>
    </w:p>
    <w:p w:rsidR="00D665F1" w:rsidRDefault="00D665F1">
      <w:pPr>
        <w:ind w:left="-10" w:right="105"/>
        <w:rPr>
          <w:rFonts w:ascii="Times New Roman" w:hAnsi="Times New Roman" w:cs="Times New Roman"/>
          <w:color w:val="000000"/>
        </w:rPr>
      </w:pPr>
      <w:r>
        <w:rPr>
          <w:rFonts w:ascii="Times New Roman" w:hAnsi="Times New Roman" w:cs="Times New Roman"/>
          <w:color w:val="000000"/>
          <w:sz w:val="28"/>
          <w:szCs w:val="28"/>
        </w:rPr>
        <w:t xml:space="preserve">паспорт серии _______ № _____________, выдан _____________________ _______________________________________________________________, </w:t>
      </w:r>
    </w:p>
    <w:p w:rsidR="00D665F1" w:rsidRDefault="00D665F1">
      <w:pPr>
        <w:spacing w:line="251" w:lineRule="auto"/>
        <w:ind w:left="10" w:right="115" w:hanging="10"/>
        <w:jc w:val="center"/>
        <w:rPr>
          <w:rFonts w:ascii="Times New Roman" w:hAnsi="Times New Roman" w:cs="Times New Roman"/>
          <w:color w:val="000000"/>
          <w:sz w:val="28"/>
          <w:szCs w:val="28"/>
        </w:rPr>
      </w:pPr>
      <w:r>
        <w:rPr>
          <w:rFonts w:ascii="Times New Roman" w:hAnsi="Times New Roman" w:cs="Times New Roman"/>
          <w:color w:val="000000"/>
        </w:rPr>
        <w:t xml:space="preserve">(орган, выдавший паспорт, и дата выдачи) </w:t>
      </w:r>
    </w:p>
    <w:p w:rsidR="00D665F1" w:rsidRDefault="00D665F1">
      <w:pPr>
        <w:ind w:left="-10" w:right="105"/>
        <w:rPr>
          <w:rFonts w:ascii="Times New Roman" w:hAnsi="Times New Roman" w:cs="Times New Roman"/>
          <w:color w:val="000000"/>
          <w:sz w:val="28"/>
          <w:szCs w:val="28"/>
        </w:rPr>
      </w:pPr>
    </w:p>
    <w:p w:rsidR="00D665F1" w:rsidRDefault="00D665F1">
      <w:pPr>
        <w:ind w:left="-10" w:right="105"/>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даю свое </w:t>
      </w:r>
      <w:r w:rsidRPr="003E335E">
        <w:rPr>
          <w:rFonts w:ascii="Times New Roman" w:hAnsi="Times New Roman" w:cs="Times New Roman"/>
          <w:color w:val="000000"/>
          <w:sz w:val="28"/>
          <w:szCs w:val="28"/>
        </w:rPr>
        <w:t>согласие</w:t>
      </w:r>
      <w:r>
        <w:rPr>
          <w:rFonts w:ascii="Times New Roman" w:hAnsi="Times New Roman" w:cs="Times New Roman"/>
          <w:color w:val="000000"/>
          <w:sz w:val="28"/>
          <w:szCs w:val="28"/>
        </w:rPr>
        <w:t xml:space="preserve"> на обработку (сбор, систематизацию, накопление, хранение, уточнение, использование и передачу) моих персональных данных в соответствии с Федерального закона от 27.07.2006 № 152-ФЗ «О персональных данных». </w:t>
      </w:r>
    </w:p>
    <w:p w:rsidR="00D665F1" w:rsidRDefault="00D665F1">
      <w:pPr>
        <w:spacing w:line="251"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ind w:left="-10" w:right="105"/>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____________________              _______________/ ____________________/ </w:t>
      </w:r>
    </w:p>
    <w:p w:rsidR="00D665F1" w:rsidRDefault="00D665F1">
      <w:pPr>
        <w:spacing w:after="5"/>
        <w:ind w:left="-5" w:right="58" w:hanging="10"/>
        <w:rPr>
          <w:rFonts w:hint="eastAsia"/>
          <w:color w:val="000000"/>
        </w:rPr>
      </w:pPr>
      <w:r>
        <w:rPr>
          <w:rFonts w:ascii="Times New Roman" w:eastAsia="Times New Roman" w:hAnsi="Times New Roman" w:cs="Times New Roman"/>
          <w:color w:val="000000"/>
          <w:sz w:val="28"/>
          <w:szCs w:val="28"/>
        </w:rPr>
        <w:t xml:space="preserve">                  </w:t>
      </w:r>
      <w:r>
        <w:rPr>
          <w:rFonts w:ascii="Times New Roman" w:hAnsi="Times New Roman" w:cs="Times New Roman"/>
          <w:color w:val="000000"/>
        </w:rPr>
        <w:t xml:space="preserve">(дата)  </w:t>
      </w:r>
      <w:r>
        <w:rPr>
          <w:rFonts w:ascii="Times New Roman" w:hAnsi="Times New Roman" w:cs="Times New Roman"/>
          <w:color w:val="000000"/>
          <w:sz w:val="28"/>
          <w:szCs w:val="28"/>
        </w:rPr>
        <w:t xml:space="preserve">                                 </w:t>
      </w:r>
      <w:r>
        <w:rPr>
          <w:rFonts w:ascii="Times New Roman" w:hAnsi="Times New Roman" w:cs="Times New Roman"/>
          <w:color w:val="000000"/>
        </w:rPr>
        <w:t xml:space="preserve">(подпись)           </w:t>
      </w:r>
      <w:r>
        <w:rPr>
          <w:rFonts w:ascii="Times New Roman" w:hAnsi="Times New Roman" w:cs="Times New Roman"/>
          <w:color w:val="000000"/>
          <w:sz w:val="28"/>
          <w:szCs w:val="28"/>
        </w:rPr>
        <w:t xml:space="preserve">              </w:t>
      </w:r>
      <w:r>
        <w:rPr>
          <w:rFonts w:ascii="Times New Roman" w:hAnsi="Times New Roman" w:cs="Times New Roman"/>
          <w:color w:val="000000"/>
        </w:rPr>
        <w:t xml:space="preserve">(Ф.И.О.) </w:t>
      </w:r>
    </w:p>
    <w:p w:rsidR="00D665F1" w:rsidRDefault="00D665F1">
      <w:pPr>
        <w:spacing w:after="5"/>
        <w:ind w:left="-5" w:right="58" w:hanging="10"/>
        <w:rPr>
          <w:rFonts w:hint="eastAsia"/>
          <w:color w:val="000000"/>
        </w:rPr>
      </w:pPr>
    </w:p>
    <w:p w:rsidR="00D665F1" w:rsidRDefault="00D665F1">
      <w:pPr>
        <w:spacing w:after="5"/>
        <w:ind w:left="-5" w:right="58" w:hanging="10"/>
        <w:rPr>
          <w:rFonts w:hint="eastAsia"/>
          <w:color w:val="000000"/>
        </w:rPr>
      </w:pPr>
    </w:p>
    <w:p w:rsidR="00D665F1" w:rsidRDefault="00D665F1">
      <w:pPr>
        <w:spacing w:line="251" w:lineRule="auto"/>
        <w:ind w:left="2840"/>
        <w:jc w:val="center"/>
        <w:rPr>
          <w:rFonts w:hint="eastAsia"/>
          <w:color w:val="C9211E"/>
        </w:rPr>
      </w:pPr>
    </w:p>
    <w:p w:rsidR="00D665F1" w:rsidRDefault="00D665F1">
      <w:pPr>
        <w:spacing w:line="251" w:lineRule="auto"/>
        <w:ind w:left="2840"/>
        <w:jc w:val="center"/>
        <w:rPr>
          <w:rFonts w:hint="eastAsia"/>
          <w:color w:val="C9211E"/>
        </w:rPr>
      </w:pPr>
    </w:p>
    <w:p w:rsidR="00D665F1" w:rsidRDefault="00D665F1">
      <w:pPr>
        <w:spacing w:line="251" w:lineRule="auto"/>
        <w:ind w:left="2840"/>
        <w:jc w:val="center"/>
        <w:rPr>
          <w:rFonts w:hint="eastAsia"/>
          <w:color w:val="C9211E"/>
        </w:rPr>
      </w:pPr>
    </w:p>
    <w:p w:rsidR="00757D28" w:rsidRDefault="00757D28" w:rsidP="00757D28">
      <w:pPr>
        <w:suppressAutoHyphens w:val="0"/>
        <w:rPr>
          <w:rFonts w:hint="eastAsia"/>
        </w:rPr>
      </w:pPr>
    </w:p>
    <w:p w:rsidR="00757D28" w:rsidRDefault="00757D28" w:rsidP="00757D28">
      <w:pPr>
        <w:suppressAutoHyphens w:val="0"/>
        <w:rPr>
          <w:rFonts w:hint="eastAsia"/>
        </w:rPr>
      </w:pPr>
    </w:p>
    <w:p w:rsidR="003F2C10" w:rsidRDefault="003F2C10" w:rsidP="00757D28">
      <w:pPr>
        <w:suppressAutoHyphens w:val="0"/>
        <w:rPr>
          <w:rFonts w:hint="eastAsia"/>
        </w:rPr>
      </w:pPr>
    </w:p>
    <w:p w:rsidR="003F2C10" w:rsidRDefault="003F2C10" w:rsidP="00757D28">
      <w:pPr>
        <w:suppressAutoHyphens w:val="0"/>
        <w:rPr>
          <w:rFonts w:hint="eastAsia"/>
        </w:rPr>
      </w:pPr>
    </w:p>
    <w:p w:rsidR="00757D28" w:rsidRPr="00757D28" w:rsidRDefault="00757D28" w:rsidP="00757D28">
      <w:pPr>
        <w:suppressAutoHyphens w:val="0"/>
        <w:rPr>
          <w:rFonts w:hint="eastAsia"/>
        </w:rPr>
      </w:pPr>
    </w:p>
    <w:p w:rsidR="00D665F1" w:rsidRDefault="00D665F1">
      <w:pPr>
        <w:spacing w:line="251" w:lineRule="auto"/>
        <w:ind w:left="2840"/>
        <w:jc w:val="center"/>
        <w:rPr>
          <w:rFonts w:hint="eastAsia"/>
          <w:color w:val="C9211E"/>
        </w:rPr>
      </w:pPr>
    </w:p>
    <w:p w:rsidR="00D665F1" w:rsidRDefault="00D665F1">
      <w:pPr>
        <w:spacing w:after="33" w:line="228" w:lineRule="auto"/>
        <w:ind w:left="5726" w:right="113"/>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4</w:t>
      </w:r>
    </w:p>
    <w:p w:rsidR="00D665F1" w:rsidRDefault="00D665F1">
      <w:pPr>
        <w:spacing w:after="33" w:line="228" w:lineRule="auto"/>
        <w:ind w:left="5726" w:right="113"/>
        <w:rPr>
          <w:rFonts w:eastAsia="Liberation Serif" w:cs="Liberation Serif"/>
          <w:color w:val="000000"/>
        </w:rPr>
      </w:pPr>
      <w:r>
        <w:rPr>
          <w:rFonts w:ascii="Times New Roman" w:hAnsi="Times New Roman" w:cs="Times New Roman"/>
          <w:color w:val="000000"/>
          <w:sz w:val="28"/>
          <w:szCs w:val="28"/>
        </w:rPr>
        <w:t>к Порядку предоставления грантов в форме субсидий субъектам малого и среднего предпринимательства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p>
    <w:p w:rsidR="00D665F1" w:rsidRDefault="00D665F1">
      <w:pPr>
        <w:widowControl w:val="0"/>
        <w:tabs>
          <w:tab w:val="left" w:pos="1080"/>
        </w:tabs>
        <w:spacing w:line="251" w:lineRule="auto"/>
        <w:ind w:left="5670"/>
        <w:jc w:val="both"/>
        <w:rPr>
          <w:rFonts w:ascii="Times New Roman" w:eastAsia="Times New Roman" w:hAnsi="Times New Roman" w:cs="Times New Roman"/>
          <w:color w:val="C9211E"/>
          <w:sz w:val="28"/>
          <w:szCs w:val="28"/>
        </w:rPr>
      </w:pPr>
      <w:r>
        <w:rPr>
          <w:rFonts w:eastAsia="Liberation Serif" w:cs="Liberation Serif"/>
          <w:color w:val="000000"/>
        </w:rPr>
        <w:t xml:space="preserve"> </w:t>
      </w:r>
      <w:r>
        <w:rPr>
          <w:color w:val="000000"/>
        </w:rPr>
        <w:t xml:space="preserve">от _____________ № _____ </w:t>
      </w:r>
    </w:p>
    <w:p w:rsidR="00D665F1" w:rsidRDefault="00D665F1">
      <w:pPr>
        <w:spacing w:line="251" w:lineRule="auto"/>
        <w:ind w:left="1664"/>
        <w:jc w:val="center"/>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spacing w:line="251" w:lineRule="auto"/>
        <w:ind w:left="10" w:right="102" w:hanging="10"/>
        <w:jc w:val="right"/>
        <w:rPr>
          <w:rFonts w:hint="eastAsia"/>
        </w:rPr>
      </w:pPr>
      <w:r>
        <w:rPr>
          <w:rFonts w:ascii="Times New Roman" w:hAnsi="Times New Roman" w:cs="Times New Roman"/>
          <w:color w:val="000000"/>
          <w:sz w:val="28"/>
          <w:szCs w:val="28"/>
        </w:rPr>
        <w:t xml:space="preserve">Форма </w:t>
      </w:r>
    </w:p>
    <w:p w:rsidR="00D665F1" w:rsidRDefault="00D665F1">
      <w:pPr>
        <w:spacing w:after="295" w:line="251" w:lineRule="auto"/>
        <w:ind w:left="120" w:right="1366"/>
        <w:jc w:val="right"/>
        <w:rPr>
          <w:rFonts w:hint="eastAsia"/>
        </w:rPr>
      </w:pPr>
    </w:p>
    <w:p w:rsidR="00D665F1" w:rsidRDefault="00D665F1">
      <w:pPr>
        <w:tabs>
          <w:tab w:val="center" w:pos="7970"/>
          <w:tab w:val="center" w:pos="8325"/>
          <w:tab w:val="right" w:pos="10318"/>
        </w:tabs>
        <w:spacing w:after="87"/>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ПРОЕКТ</w:t>
      </w:r>
    </w:p>
    <w:p w:rsidR="00D665F1" w:rsidRDefault="00D665F1">
      <w:pPr>
        <w:tabs>
          <w:tab w:val="center" w:pos="7970"/>
          <w:tab w:val="center" w:pos="8325"/>
          <w:tab w:val="right" w:pos="10318"/>
        </w:tabs>
        <w:spacing w:after="87"/>
        <w:jc w:val="center"/>
        <w:rPr>
          <w:rFonts w:ascii="Times New Roman" w:eastAsia="Times New Roman" w:hAnsi="Times New Roman" w:cs="Times New Roman"/>
          <w:color w:val="000000"/>
          <w:sz w:val="28"/>
          <w:szCs w:val="28"/>
        </w:rPr>
      </w:pPr>
      <w:r>
        <w:rPr>
          <w:rFonts w:ascii="Times New Roman" w:eastAsia="Calibri" w:hAnsi="Times New Roman" w:cs="Times New Roman"/>
          <w:color w:val="000000"/>
          <w:sz w:val="28"/>
          <w:szCs w:val="28"/>
        </w:rPr>
        <w:t xml:space="preserve">в сфере предпринимательской деятельности (для субъектов малого и      </w:t>
      </w:r>
    </w:p>
    <w:p w:rsidR="00D665F1" w:rsidRDefault="00D665F1">
      <w:pPr>
        <w:tabs>
          <w:tab w:val="center" w:pos="7970"/>
          <w:tab w:val="center" w:pos="8325"/>
          <w:tab w:val="right" w:pos="10318"/>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Calibri" w:hAnsi="Times New Roman" w:cs="Times New Roman"/>
          <w:color w:val="000000"/>
          <w:sz w:val="28"/>
          <w:szCs w:val="28"/>
        </w:rPr>
        <w:t>среднего предпринимательства)</w:t>
      </w:r>
      <w:r>
        <w:rPr>
          <w:rFonts w:ascii="Times New Roman" w:eastAsia="Calibri" w:hAnsi="Times New Roman" w:cs="Times New Roman"/>
          <w:color w:val="000000"/>
          <w:sz w:val="28"/>
          <w:szCs w:val="28"/>
        </w:rPr>
        <w:tab/>
      </w:r>
      <w:r>
        <w:rPr>
          <w:rFonts w:ascii="Times New Roman" w:hAnsi="Times New Roman" w:cs="Times New Roman"/>
          <w:b/>
          <w:color w:val="000000"/>
          <w:sz w:val="28"/>
          <w:szCs w:val="28"/>
        </w:rPr>
        <w:tab/>
        <w:t xml:space="preserve"> </w:t>
      </w:r>
      <w:r>
        <w:rPr>
          <w:rFonts w:ascii="Times New Roman" w:hAnsi="Times New Roman" w:cs="Times New Roman"/>
          <w:b/>
          <w:color w:val="000000"/>
          <w:sz w:val="28"/>
          <w:szCs w:val="28"/>
        </w:rPr>
        <w:tab/>
        <w:t xml:space="preserve"> </w:t>
      </w:r>
      <w:r>
        <w:rPr>
          <w:rFonts w:ascii="Times New Roman" w:hAnsi="Times New Roman" w:cs="Times New Roman"/>
          <w:color w:val="000000"/>
          <w:sz w:val="28"/>
          <w:szCs w:val="28"/>
        </w:rPr>
        <w:t>(</w:t>
      </w:r>
    </w:p>
    <w:p w:rsidR="00D665F1" w:rsidRDefault="00D665F1">
      <w:pPr>
        <w:spacing w:before="228" w:after="228"/>
        <w:jc w:val="center"/>
        <w:rPr>
          <w:rFonts w:ascii="Times New Roman" w:hAnsi="Times New Roman" w:cs="Times New Roman"/>
          <w:color w:val="000000"/>
        </w:rPr>
      </w:pPr>
      <w:r>
        <w:rPr>
          <w:rFonts w:ascii="Times New Roman" w:eastAsia="Times New Roman" w:hAnsi="Times New Roman" w:cs="Times New Roman"/>
          <w:color w:val="000000"/>
          <w:sz w:val="28"/>
          <w:szCs w:val="28"/>
        </w:rPr>
        <w:t xml:space="preserve"> </w:t>
      </w:r>
      <w:r>
        <w:rPr>
          <w:color w:val="000000"/>
          <w:sz w:val="28"/>
          <w:szCs w:val="28"/>
        </w:rPr>
        <w:t>________________________________________________________________</w:t>
      </w:r>
    </w:p>
    <w:p w:rsidR="00D665F1" w:rsidRDefault="00D665F1">
      <w:pPr>
        <w:spacing w:line="251" w:lineRule="auto"/>
        <w:ind w:right="116"/>
        <w:jc w:val="center"/>
        <w:rPr>
          <w:rFonts w:ascii="Times New Roman" w:eastAsia="Times New Roman" w:hAnsi="Times New Roman" w:cs="Times New Roman"/>
          <w:b/>
          <w:color w:val="000000"/>
          <w:sz w:val="28"/>
          <w:szCs w:val="28"/>
        </w:rPr>
      </w:pPr>
      <w:r>
        <w:rPr>
          <w:rFonts w:ascii="Times New Roman" w:hAnsi="Times New Roman" w:cs="Times New Roman"/>
          <w:color w:val="000000"/>
        </w:rPr>
        <w:t xml:space="preserve">(наименование проекта) </w:t>
      </w:r>
    </w:p>
    <w:p w:rsidR="00D665F1" w:rsidRPr="00647E46" w:rsidRDefault="00D665F1">
      <w:pPr>
        <w:spacing w:line="251" w:lineRule="auto"/>
        <w:ind w:left="70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D665F1" w:rsidRDefault="00D665F1">
      <w:pPr>
        <w:spacing w:line="251" w:lineRule="auto"/>
        <w:rPr>
          <w:rFonts w:ascii="Times New Roman" w:hAnsi="Times New Roman" w:cs="Times New Roman"/>
          <w:b/>
          <w:bCs/>
          <w:sz w:val="26"/>
          <w:szCs w:val="26"/>
        </w:rPr>
      </w:pPr>
      <w:r>
        <w:rPr>
          <w:rFonts w:ascii="Times New Roman" w:eastAsia="Times New Roman" w:hAnsi="Times New Roman" w:cs="Times New Roman"/>
          <w:b/>
          <w:color w:val="000000"/>
          <w:sz w:val="28"/>
          <w:szCs w:val="28"/>
          <w:lang w:val="en-US"/>
        </w:rPr>
        <w:t>I</w:t>
      </w:r>
      <w:r w:rsidRPr="00647E46">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ДАННЫЕ О СУБЪЕКТЕ МАЛОГО И СРЕДНЕГО  ПРЕДПРИНИМАТЕЛЬСТВА</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82"/>
        <w:gridCol w:w="5513"/>
        <w:gridCol w:w="3253"/>
      </w:tblGrid>
      <w:tr w:rsidR="00D665F1">
        <w:tc>
          <w:tcPr>
            <w:tcW w:w="914" w:type="dxa"/>
            <w:vMerge w:val="restart"/>
            <w:tcBorders>
              <w:top w:val="single" w:sz="4" w:space="0" w:color="000000"/>
              <w:left w:val="single" w:sz="4" w:space="0" w:color="000000"/>
              <w:bottom w:val="single" w:sz="4" w:space="0" w:color="000000"/>
            </w:tcBorders>
            <w:shd w:val="clear" w:color="auto" w:fill="auto"/>
          </w:tcPr>
          <w:p w:rsidR="00D665F1" w:rsidRDefault="00D665F1">
            <w:pPr>
              <w:pStyle w:val="a4"/>
            </w:pPr>
            <w:r>
              <w:rPr>
                <w:b/>
                <w:bCs/>
                <w:sz w:val="26"/>
                <w:szCs w:val="26"/>
              </w:rPr>
              <w:t xml:space="preserve">1. </w:t>
            </w:r>
          </w:p>
        </w:tc>
        <w:tc>
          <w:tcPr>
            <w:tcW w:w="8157" w:type="dxa"/>
            <w:gridSpan w:val="2"/>
            <w:tcBorders>
              <w:top w:val="single" w:sz="4" w:space="0" w:color="000000"/>
              <w:left w:val="single" w:sz="4" w:space="0" w:color="000000"/>
              <w:bottom w:val="single" w:sz="4" w:space="0" w:color="000000"/>
              <w:right w:val="single" w:sz="4" w:space="0" w:color="000000"/>
            </w:tcBorders>
            <w:shd w:val="clear" w:color="auto" w:fill="auto"/>
          </w:tcPr>
          <w:p w:rsidR="00D665F1" w:rsidRDefault="00D665F1">
            <w:pPr>
              <w:pStyle w:val="a4"/>
            </w:pPr>
            <w:r>
              <w:rPr>
                <w:b/>
                <w:bCs/>
                <w:sz w:val="26"/>
                <w:szCs w:val="26"/>
              </w:rPr>
              <w:t xml:space="preserve">Наименование юридического лица/ индивидуального предпринимателя в соответствии с учредительными документами </w:t>
            </w:r>
          </w:p>
        </w:tc>
      </w:tr>
      <w:tr w:rsidR="00D665F1">
        <w:tc>
          <w:tcPr>
            <w:tcW w:w="914" w:type="dxa"/>
            <w:vMerge/>
            <w:tcBorders>
              <w:top w:val="single" w:sz="4" w:space="0" w:color="000000"/>
              <w:left w:val="single" w:sz="4" w:space="0" w:color="000000"/>
              <w:bottom w:val="single" w:sz="4" w:space="0" w:color="000000"/>
            </w:tcBorders>
            <w:shd w:val="clear" w:color="auto" w:fill="auto"/>
          </w:tcPr>
          <w:p w:rsidR="00D665F1" w:rsidRDefault="00D665F1">
            <w:pPr>
              <w:pStyle w:val="a4"/>
              <w:snapToGrid w:val="0"/>
              <w:rPr>
                <w:sz w:val="26"/>
                <w:szCs w:val="26"/>
              </w:rPr>
            </w:pP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 полное</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vMerge/>
            <w:tcBorders>
              <w:top w:val="single" w:sz="4" w:space="0" w:color="000000"/>
              <w:left w:val="single" w:sz="4" w:space="0" w:color="000000"/>
              <w:bottom w:val="single" w:sz="4" w:space="0" w:color="000000"/>
            </w:tcBorders>
            <w:shd w:val="clear" w:color="auto" w:fill="auto"/>
          </w:tcPr>
          <w:p w:rsidR="00D665F1" w:rsidRDefault="00D665F1">
            <w:pPr>
              <w:pStyle w:val="a4"/>
              <w:snapToGrid w:val="0"/>
              <w:rPr>
                <w:sz w:val="26"/>
                <w:szCs w:val="26"/>
              </w:rPr>
            </w:pP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 сокращенное</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1.1.</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ИНН</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1.2.</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ОГРН/ОГНИП</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1.3.</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Дата регистрации</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1.4.</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Дата постановки на  налоговый учет на территории муниципального образования «</w:t>
            </w:r>
            <w:r w:rsidR="008F1292">
              <w:rPr>
                <w:rFonts w:eastAsia="Calibri"/>
                <w:color w:val="000000"/>
                <w:sz w:val="28"/>
                <w:szCs w:val="28"/>
              </w:rPr>
              <w:t xml:space="preserve">Краснинский </w:t>
            </w:r>
            <w:r>
              <w:rPr>
                <w:sz w:val="26"/>
                <w:szCs w:val="26"/>
              </w:rPr>
              <w:t>район» Смоленской области</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1.5.</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Юридический адрес</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1.6.</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Адрес, осуществления предпринимательской деятельности</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1.7.</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Основной вид деятельности (ОКВЭД) в соответствии с ЕГРЮЛ/ЕГРИП</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1.8.</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Дата прохождения обучения в региональном центре «Мой бизнес»</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b/>
                <w:bCs/>
                <w:sz w:val="26"/>
                <w:szCs w:val="26"/>
                <w:lang w:val="en-US"/>
              </w:rPr>
              <w:t>2.</w:t>
            </w:r>
          </w:p>
        </w:tc>
        <w:tc>
          <w:tcPr>
            <w:tcW w:w="8157"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pPr>
            <w:r>
              <w:rPr>
                <w:b/>
                <w:bCs/>
                <w:sz w:val="26"/>
                <w:szCs w:val="26"/>
              </w:rPr>
              <w:t>Контакты</w:t>
            </w: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lastRenderedPageBreak/>
              <w:t>2.1.</w:t>
            </w:r>
          </w:p>
        </w:tc>
        <w:tc>
          <w:tcPr>
            <w:tcW w:w="8157"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pPr>
            <w:r>
              <w:rPr>
                <w:sz w:val="26"/>
                <w:szCs w:val="26"/>
              </w:rPr>
              <w:t>Руководитель юридического лица/индивидуального предпринимателя</w:t>
            </w: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2.1.1.</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Фамилия, имя, отчество</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2.1.2.</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Должность</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2.1.3.</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rPr>
              <w:t>Телефон</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2.2.4.</w:t>
            </w:r>
          </w:p>
        </w:tc>
        <w:tc>
          <w:tcPr>
            <w:tcW w:w="5130" w:type="dxa"/>
            <w:tcBorders>
              <w:left w:val="single" w:sz="4" w:space="0" w:color="000000"/>
              <w:bottom w:val="single" w:sz="4" w:space="0" w:color="000000"/>
            </w:tcBorders>
            <w:shd w:val="clear" w:color="auto" w:fill="auto"/>
          </w:tcPr>
          <w:p w:rsidR="00D665F1" w:rsidRDefault="00D665F1">
            <w:pPr>
              <w:pStyle w:val="a4"/>
            </w:pPr>
            <w:r>
              <w:rPr>
                <w:sz w:val="26"/>
                <w:szCs w:val="26"/>
                <w:lang w:val="en-US"/>
              </w:rPr>
              <w:t>E-mail</w:t>
            </w:r>
          </w:p>
        </w:tc>
        <w:tc>
          <w:tcPr>
            <w:tcW w:w="3027"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bl>
    <w:p w:rsidR="00D665F1" w:rsidRDefault="00D665F1">
      <w:pPr>
        <w:spacing w:line="251" w:lineRule="auto"/>
        <w:rPr>
          <w:rFonts w:ascii="Times New Roman" w:eastAsia="Times New Roman" w:hAnsi="Times New Roman" w:cs="Times New Roman"/>
          <w:b/>
          <w:color w:val="000000"/>
          <w:sz w:val="28"/>
          <w:szCs w:val="28"/>
          <w:lang w:val="en-US"/>
        </w:rPr>
      </w:pPr>
    </w:p>
    <w:p w:rsidR="00D665F1" w:rsidRDefault="00D665F1">
      <w:pPr>
        <w:spacing w:line="251" w:lineRule="auto"/>
        <w:ind w:left="708"/>
        <w:rPr>
          <w:rFonts w:hint="eastAsia"/>
          <w:b/>
          <w:bCs/>
          <w:sz w:val="26"/>
          <w:szCs w:val="26"/>
        </w:rPr>
      </w:pPr>
      <w:r>
        <w:rPr>
          <w:rFonts w:ascii="Times New Roman" w:eastAsia="Times New Roman" w:hAnsi="Times New Roman" w:cs="Times New Roman"/>
          <w:b/>
          <w:color w:val="000000"/>
          <w:sz w:val="28"/>
          <w:szCs w:val="28"/>
          <w:lang w:val="en-US"/>
        </w:rPr>
        <w:t xml:space="preserve">II. </w:t>
      </w:r>
      <w:r>
        <w:rPr>
          <w:rFonts w:ascii="Times New Roman" w:eastAsia="Times New Roman" w:hAnsi="Times New Roman" w:cs="Times New Roman"/>
          <w:b/>
          <w:color w:val="000000"/>
          <w:sz w:val="28"/>
          <w:szCs w:val="28"/>
        </w:rPr>
        <w:t>ИНФОРМАЦИЯ О ПРОЕКТЕ</w:t>
      </w: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82"/>
        <w:gridCol w:w="5510"/>
        <w:gridCol w:w="1628"/>
        <w:gridCol w:w="1628"/>
      </w:tblGrid>
      <w:tr w:rsidR="00D665F1">
        <w:tc>
          <w:tcPr>
            <w:tcW w:w="914" w:type="dxa"/>
            <w:tcBorders>
              <w:top w:val="single" w:sz="4" w:space="0" w:color="000000"/>
              <w:left w:val="single" w:sz="4" w:space="0" w:color="000000"/>
              <w:bottom w:val="single" w:sz="4" w:space="0" w:color="000000"/>
            </w:tcBorders>
            <w:shd w:val="clear" w:color="auto" w:fill="auto"/>
          </w:tcPr>
          <w:p w:rsidR="00D665F1" w:rsidRDefault="00D665F1">
            <w:pPr>
              <w:pStyle w:val="a4"/>
            </w:pPr>
            <w:r>
              <w:rPr>
                <w:b/>
                <w:bCs/>
                <w:sz w:val="26"/>
                <w:szCs w:val="26"/>
              </w:rPr>
              <w:t xml:space="preserve">3. </w:t>
            </w:r>
          </w:p>
        </w:tc>
        <w:tc>
          <w:tcPr>
            <w:tcW w:w="5127" w:type="dxa"/>
            <w:tcBorders>
              <w:top w:val="single" w:sz="4" w:space="0" w:color="000000"/>
              <w:left w:val="single" w:sz="4" w:space="0" w:color="000000"/>
              <w:bottom w:val="single" w:sz="4" w:space="0" w:color="000000"/>
            </w:tcBorders>
            <w:shd w:val="clear" w:color="auto" w:fill="auto"/>
          </w:tcPr>
          <w:p w:rsidR="00D665F1" w:rsidRDefault="00D665F1">
            <w:pPr>
              <w:pStyle w:val="a4"/>
            </w:pPr>
            <w:r>
              <w:rPr>
                <w:b/>
                <w:bCs/>
                <w:sz w:val="26"/>
                <w:szCs w:val="26"/>
              </w:rPr>
              <w:t>Описание проекта</w:t>
            </w:r>
          </w:p>
        </w:tc>
        <w:tc>
          <w:tcPr>
            <w:tcW w:w="3030" w:type="dxa"/>
            <w:gridSpan w:val="2"/>
            <w:tcBorders>
              <w:top w:val="single" w:sz="4" w:space="0" w:color="000000"/>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3.1.</w:t>
            </w:r>
          </w:p>
        </w:tc>
        <w:tc>
          <w:tcPr>
            <w:tcW w:w="5127" w:type="dxa"/>
            <w:tcBorders>
              <w:left w:val="single" w:sz="4" w:space="0" w:color="000000"/>
              <w:bottom w:val="single" w:sz="4" w:space="0" w:color="000000"/>
            </w:tcBorders>
            <w:shd w:val="clear" w:color="auto" w:fill="auto"/>
          </w:tcPr>
          <w:p w:rsidR="00D665F1" w:rsidRDefault="00D665F1">
            <w:pPr>
              <w:pStyle w:val="a4"/>
            </w:pPr>
            <w:r>
              <w:rPr>
                <w:sz w:val="26"/>
                <w:szCs w:val="26"/>
              </w:rPr>
              <w:t>Цель (суть) проекта</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3.2.</w:t>
            </w:r>
          </w:p>
        </w:tc>
        <w:tc>
          <w:tcPr>
            <w:tcW w:w="5127" w:type="dxa"/>
            <w:tcBorders>
              <w:left w:val="single" w:sz="4" w:space="0" w:color="000000"/>
              <w:bottom w:val="single" w:sz="4" w:space="0" w:color="000000"/>
            </w:tcBorders>
            <w:shd w:val="clear" w:color="auto" w:fill="auto"/>
          </w:tcPr>
          <w:p w:rsidR="00D665F1" w:rsidRDefault="00D665F1">
            <w:pPr>
              <w:pStyle w:val="a4"/>
            </w:pPr>
            <w:r>
              <w:rPr>
                <w:sz w:val="26"/>
                <w:szCs w:val="26"/>
              </w:rPr>
              <w:t>Адрес реализации проекта, наличие нежилого недвижимого имущества, на территории которого реализуется (планируется реализовать) проект (собственность, аренда, безвозмездное пользование, отсутствует)</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3.3.</w:t>
            </w:r>
          </w:p>
        </w:tc>
        <w:tc>
          <w:tcPr>
            <w:tcW w:w="5127" w:type="dxa"/>
            <w:tcBorders>
              <w:left w:val="single" w:sz="4" w:space="0" w:color="000000"/>
              <w:bottom w:val="single" w:sz="4" w:space="0" w:color="000000"/>
            </w:tcBorders>
            <w:shd w:val="clear" w:color="auto" w:fill="auto"/>
          </w:tcPr>
          <w:p w:rsidR="00D665F1" w:rsidRDefault="00D665F1">
            <w:pPr>
              <w:pStyle w:val="a4"/>
            </w:pPr>
            <w:r>
              <w:rPr>
                <w:sz w:val="26"/>
                <w:szCs w:val="26"/>
              </w:rPr>
              <w:t>Способ достижения цели проект</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pPr>
            <w:r>
              <w:rPr>
                <w:sz w:val="26"/>
                <w:szCs w:val="26"/>
              </w:rPr>
              <w:t>3.4.</w:t>
            </w:r>
          </w:p>
        </w:tc>
        <w:tc>
          <w:tcPr>
            <w:tcW w:w="5127" w:type="dxa"/>
            <w:tcBorders>
              <w:left w:val="single" w:sz="4" w:space="0" w:color="000000"/>
              <w:bottom w:val="single" w:sz="4" w:space="0" w:color="000000"/>
            </w:tcBorders>
            <w:shd w:val="clear" w:color="auto" w:fill="auto"/>
          </w:tcPr>
          <w:p w:rsidR="00D665F1" w:rsidRDefault="00D665F1">
            <w:pPr>
              <w:pStyle w:val="a4"/>
            </w:pPr>
            <w:r>
              <w:rPr>
                <w:sz w:val="26"/>
                <w:szCs w:val="26"/>
              </w:rPr>
              <w:t>Продукция (товары, работы, услуги), предлагаемая целевая аудитория)</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3.5.</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Приобретаемые конкурентные преимущества</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b/>
                <w:bCs/>
                <w:sz w:val="26"/>
                <w:szCs w:val="26"/>
              </w:rPr>
              <w:t xml:space="preserve">4. </w:t>
            </w:r>
          </w:p>
        </w:tc>
        <w:tc>
          <w:tcPr>
            <w:tcW w:w="8157" w:type="dxa"/>
            <w:gridSpan w:val="3"/>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r>
              <w:rPr>
                <w:b/>
                <w:bCs/>
                <w:sz w:val="26"/>
                <w:szCs w:val="26"/>
              </w:rPr>
              <w:t>Расходы, связанные с реализацией проекта (рублей)</w:t>
            </w: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4.1.</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color w:val="000000"/>
                <w:sz w:val="26"/>
                <w:szCs w:val="26"/>
              </w:rPr>
              <w:t>Размер (доля) расходов, предусмотренных на реализацию проектах(стр. 6.7. «ИТОГО размер расходов на реализацию проекта»)</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4.2.</w:t>
            </w:r>
          </w:p>
        </w:tc>
        <w:tc>
          <w:tcPr>
            <w:tcW w:w="5127" w:type="dxa"/>
            <w:tcBorders>
              <w:left w:val="single" w:sz="4" w:space="0" w:color="000000"/>
              <w:bottom w:val="single" w:sz="4" w:space="0" w:color="000000"/>
            </w:tcBorders>
            <w:shd w:val="clear" w:color="auto" w:fill="auto"/>
          </w:tcPr>
          <w:p w:rsidR="00D665F1" w:rsidRDefault="00D665F1">
            <w:pPr>
              <w:pStyle w:val="a4"/>
              <w:snapToGrid w:val="0"/>
              <w:rPr>
                <w:color w:val="000000"/>
                <w:sz w:val="26"/>
                <w:szCs w:val="26"/>
              </w:rPr>
            </w:pPr>
            <w:r>
              <w:rPr>
                <w:color w:val="000000"/>
                <w:sz w:val="26"/>
                <w:szCs w:val="26"/>
              </w:rPr>
              <w:t xml:space="preserve">Размер (доля) </w:t>
            </w:r>
            <w:proofErr w:type="spellStart"/>
            <w:r>
              <w:rPr>
                <w:color w:val="000000"/>
                <w:sz w:val="26"/>
                <w:szCs w:val="26"/>
              </w:rPr>
              <w:t>софинансирования</w:t>
            </w:r>
            <w:proofErr w:type="spellEnd"/>
            <w:r>
              <w:rPr>
                <w:color w:val="000000"/>
                <w:sz w:val="26"/>
                <w:szCs w:val="26"/>
              </w:rPr>
              <w:t xml:space="preserve"> расходов, связанных с реализацией проекта за счет собственных и (или) заемных средств (не менее 10% от размера гранта, предусмотренных на реализацию проекта)*</w:t>
            </w:r>
          </w:p>
          <w:p w:rsidR="00D665F1" w:rsidRDefault="00D665F1">
            <w:pPr>
              <w:pStyle w:val="a4"/>
              <w:snapToGrid w:val="0"/>
            </w:pPr>
            <w:r>
              <w:rPr>
                <w:color w:val="000000"/>
                <w:sz w:val="26"/>
                <w:szCs w:val="26"/>
              </w:rPr>
              <w:t>(стр. 4.2.1.+ стр. 4.2.2.)</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4.2.1.</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Собственные средства</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4.2.2.</w:t>
            </w:r>
          </w:p>
        </w:tc>
        <w:tc>
          <w:tcPr>
            <w:tcW w:w="5127" w:type="dxa"/>
            <w:tcBorders>
              <w:left w:val="single" w:sz="4" w:space="0" w:color="000000"/>
              <w:bottom w:val="single" w:sz="4" w:space="0" w:color="000000"/>
            </w:tcBorders>
            <w:shd w:val="clear" w:color="auto" w:fill="auto"/>
          </w:tcPr>
          <w:p w:rsidR="00D665F1" w:rsidRDefault="00D665F1">
            <w:pPr>
              <w:pStyle w:val="a4"/>
              <w:snapToGrid w:val="0"/>
              <w:rPr>
                <w:sz w:val="26"/>
                <w:szCs w:val="26"/>
              </w:rPr>
            </w:pPr>
            <w:r>
              <w:rPr>
                <w:sz w:val="26"/>
                <w:szCs w:val="26"/>
              </w:rPr>
              <w:t>Заемные средствах</w:t>
            </w:r>
          </w:p>
          <w:p w:rsidR="00D665F1" w:rsidRDefault="00D665F1">
            <w:pPr>
              <w:pStyle w:val="a4"/>
              <w:snapToGrid w:val="0"/>
            </w:pPr>
            <w:r>
              <w:rPr>
                <w:sz w:val="26"/>
                <w:szCs w:val="26"/>
              </w:rPr>
              <w:t>(стр.4.2.2.1. + стр. 4.2.2.2.)</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4.2.2.1.</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Средства кредитной организации</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4.2.2.2.</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 xml:space="preserve">Средства </w:t>
            </w:r>
            <w:proofErr w:type="spellStart"/>
            <w:r>
              <w:rPr>
                <w:sz w:val="26"/>
                <w:szCs w:val="26"/>
              </w:rPr>
              <w:t>микрокредитной</w:t>
            </w:r>
            <w:proofErr w:type="spellEnd"/>
            <w:r>
              <w:rPr>
                <w:sz w:val="26"/>
                <w:szCs w:val="26"/>
              </w:rPr>
              <w:t xml:space="preserve"> компании «Смоленский областной фонд поддержки предпринимательства»</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4.3.</w:t>
            </w:r>
          </w:p>
        </w:tc>
        <w:tc>
          <w:tcPr>
            <w:tcW w:w="5127" w:type="dxa"/>
            <w:tcBorders>
              <w:left w:val="single" w:sz="4" w:space="0" w:color="000000"/>
              <w:bottom w:val="single" w:sz="4" w:space="0" w:color="000000"/>
            </w:tcBorders>
            <w:shd w:val="clear" w:color="auto" w:fill="auto"/>
          </w:tcPr>
          <w:p w:rsidR="00D665F1" w:rsidRDefault="00D665F1">
            <w:pPr>
              <w:pStyle w:val="a4"/>
              <w:snapToGrid w:val="0"/>
              <w:rPr>
                <w:sz w:val="26"/>
                <w:szCs w:val="26"/>
              </w:rPr>
            </w:pPr>
            <w:r>
              <w:rPr>
                <w:sz w:val="26"/>
                <w:szCs w:val="26"/>
              </w:rPr>
              <w:t>Расчет размера запрашиваемого гранта( не более 400 тыс. рублей)</w:t>
            </w:r>
          </w:p>
          <w:p w:rsidR="00D665F1" w:rsidRDefault="00D665F1">
            <w:pPr>
              <w:pStyle w:val="a4"/>
              <w:snapToGrid w:val="0"/>
            </w:pPr>
            <w:r>
              <w:rPr>
                <w:sz w:val="26"/>
                <w:szCs w:val="26"/>
              </w:rPr>
              <w:t>(стр. 4.1. - стр. 4.2.)</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b/>
                <w:bCs/>
                <w:sz w:val="26"/>
                <w:szCs w:val="26"/>
              </w:rPr>
              <w:t>5.</w:t>
            </w:r>
          </w:p>
        </w:tc>
        <w:tc>
          <w:tcPr>
            <w:tcW w:w="5127" w:type="dxa"/>
            <w:tcBorders>
              <w:left w:val="single" w:sz="4" w:space="0" w:color="000000"/>
              <w:bottom w:val="single" w:sz="4" w:space="0" w:color="000000"/>
            </w:tcBorders>
            <w:shd w:val="clear" w:color="auto" w:fill="auto"/>
          </w:tcPr>
          <w:p w:rsidR="00D665F1" w:rsidRDefault="00D665F1">
            <w:pPr>
              <w:pStyle w:val="a4"/>
              <w:snapToGrid w:val="0"/>
              <w:rPr>
                <w:sz w:val="26"/>
                <w:szCs w:val="26"/>
              </w:rPr>
            </w:pPr>
            <w:r>
              <w:rPr>
                <w:b/>
                <w:bCs/>
                <w:sz w:val="26"/>
                <w:szCs w:val="26"/>
              </w:rPr>
              <w:t xml:space="preserve">Размер </w:t>
            </w:r>
            <w:proofErr w:type="spellStart"/>
            <w:r>
              <w:rPr>
                <w:b/>
                <w:bCs/>
                <w:sz w:val="26"/>
                <w:szCs w:val="26"/>
              </w:rPr>
              <w:t>софинансирования</w:t>
            </w:r>
            <w:proofErr w:type="spellEnd"/>
            <w:r>
              <w:rPr>
                <w:b/>
                <w:bCs/>
                <w:sz w:val="26"/>
                <w:szCs w:val="26"/>
              </w:rPr>
              <w:t xml:space="preserve"> расходов, связанных с реализацией проекта за счет собственных и (или) заемных средств </w:t>
            </w:r>
            <w:r>
              <w:rPr>
                <w:sz w:val="26"/>
                <w:szCs w:val="26"/>
              </w:rPr>
              <w:t xml:space="preserve">(не менее 10 %  от размера гранта предусмотренных на реализацию проекта) </w:t>
            </w:r>
          </w:p>
          <w:p w:rsidR="00D665F1" w:rsidRDefault="00D665F1">
            <w:pPr>
              <w:pStyle w:val="a4"/>
              <w:snapToGrid w:val="0"/>
            </w:pPr>
            <w:r>
              <w:rPr>
                <w:sz w:val="26"/>
                <w:szCs w:val="26"/>
              </w:rPr>
              <w:t>(стр. 4.2./ стр. 4.1. - процентов)</w:t>
            </w:r>
          </w:p>
        </w:tc>
        <w:tc>
          <w:tcPr>
            <w:tcW w:w="3030" w:type="dxa"/>
            <w:gridSpan w:val="2"/>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b/>
                <w:bCs/>
                <w:sz w:val="26"/>
                <w:szCs w:val="26"/>
              </w:rPr>
            </w:pPr>
          </w:p>
        </w:tc>
      </w:tr>
      <w:tr w:rsidR="00D665F1">
        <w:tc>
          <w:tcPr>
            <w:tcW w:w="914" w:type="dxa"/>
            <w:vMerge w:val="restart"/>
            <w:tcBorders>
              <w:left w:val="single" w:sz="4" w:space="0" w:color="000000"/>
              <w:bottom w:val="single" w:sz="4" w:space="0" w:color="000000"/>
            </w:tcBorders>
            <w:shd w:val="clear" w:color="auto" w:fill="auto"/>
          </w:tcPr>
          <w:p w:rsidR="00D665F1" w:rsidRDefault="00D665F1">
            <w:pPr>
              <w:pStyle w:val="a4"/>
              <w:snapToGrid w:val="0"/>
            </w:pPr>
            <w:r>
              <w:rPr>
                <w:b/>
                <w:bCs/>
                <w:sz w:val="26"/>
                <w:szCs w:val="26"/>
              </w:rPr>
              <w:lastRenderedPageBreak/>
              <w:t xml:space="preserve">6. </w:t>
            </w:r>
          </w:p>
        </w:tc>
        <w:tc>
          <w:tcPr>
            <w:tcW w:w="8157" w:type="dxa"/>
            <w:gridSpan w:val="3"/>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r>
              <w:rPr>
                <w:b/>
                <w:bCs/>
                <w:sz w:val="26"/>
                <w:szCs w:val="26"/>
              </w:rPr>
              <w:t>Направления расходования средств на реализацию проекта</w:t>
            </w:r>
          </w:p>
        </w:tc>
      </w:tr>
      <w:tr w:rsidR="00D665F1">
        <w:tc>
          <w:tcPr>
            <w:tcW w:w="914" w:type="dxa"/>
            <w:vMerge/>
            <w:tcBorders>
              <w:left w:val="single" w:sz="4" w:space="0" w:color="000000"/>
              <w:bottom w:val="single" w:sz="4" w:space="0" w:color="000000"/>
            </w:tcBorders>
            <w:shd w:val="clear" w:color="auto" w:fill="auto"/>
          </w:tcPr>
          <w:p w:rsidR="00D665F1" w:rsidRDefault="00D665F1">
            <w:pPr>
              <w:pStyle w:val="a4"/>
              <w:snapToGrid w:val="0"/>
            </w:pP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Направления расходования средств на реализацию проекта</w:t>
            </w:r>
          </w:p>
        </w:tc>
        <w:tc>
          <w:tcPr>
            <w:tcW w:w="1515" w:type="dxa"/>
            <w:tcBorders>
              <w:left w:val="single" w:sz="4" w:space="0" w:color="000000"/>
              <w:bottom w:val="single" w:sz="4" w:space="0" w:color="000000"/>
            </w:tcBorders>
            <w:shd w:val="clear" w:color="auto" w:fill="auto"/>
          </w:tcPr>
          <w:p w:rsidR="00D665F1" w:rsidRDefault="00D665F1">
            <w:pPr>
              <w:pStyle w:val="a4"/>
              <w:snapToGrid w:val="0"/>
            </w:pPr>
            <w:r>
              <w:t>Размер расходов**, рублей</w:t>
            </w: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r>
              <w:t>Примечание</w:t>
            </w: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t>6.1.</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t xml:space="preserve">Аренда нежилого помещения (не более 15 % от суммы гранта в форме субсидий, </w:t>
            </w:r>
            <w:r>
              <w:rPr>
                <w:sz w:val="26"/>
                <w:szCs w:val="26"/>
              </w:rPr>
              <w:t>предусмотренных на реализацию проекта</w:t>
            </w:r>
            <w:r>
              <w:t>)</w:t>
            </w:r>
          </w:p>
        </w:tc>
        <w:tc>
          <w:tcPr>
            <w:tcW w:w="1515" w:type="dxa"/>
            <w:tcBorders>
              <w:left w:val="single" w:sz="4" w:space="0" w:color="000000"/>
              <w:bottom w:val="single" w:sz="4" w:space="0" w:color="000000"/>
            </w:tcBorders>
            <w:shd w:val="clear" w:color="auto" w:fill="auto"/>
          </w:tcPr>
          <w:p w:rsidR="00D665F1" w:rsidRDefault="00D665F1">
            <w:pPr>
              <w:pStyle w:val="a4"/>
              <w:snapToGrid w:val="0"/>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t>6.2.</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t>Приобретение оргтехники, оборудования (в том числе инвентаря, мебели)</w:t>
            </w:r>
          </w:p>
        </w:tc>
        <w:tc>
          <w:tcPr>
            <w:tcW w:w="1515" w:type="dxa"/>
            <w:tcBorders>
              <w:left w:val="single" w:sz="4" w:space="0" w:color="000000"/>
              <w:bottom w:val="single" w:sz="4" w:space="0" w:color="000000"/>
            </w:tcBorders>
            <w:shd w:val="clear" w:color="auto" w:fill="auto"/>
          </w:tcPr>
          <w:p w:rsidR="00D665F1" w:rsidRDefault="00D665F1">
            <w:pPr>
              <w:pStyle w:val="a4"/>
              <w:snapToGrid w:val="0"/>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t>6.3.</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t>Приобретение основных средств (за исключением приобретения зданий, сооружений, земельных участков, автомобилей)</w:t>
            </w:r>
          </w:p>
        </w:tc>
        <w:tc>
          <w:tcPr>
            <w:tcW w:w="1515" w:type="dxa"/>
            <w:tcBorders>
              <w:left w:val="single" w:sz="4" w:space="0" w:color="000000"/>
              <w:bottom w:val="single" w:sz="4" w:space="0" w:color="000000"/>
            </w:tcBorders>
            <w:shd w:val="clear" w:color="auto" w:fill="auto"/>
          </w:tcPr>
          <w:p w:rsidR="00D665F1" w:rsidRDefault="00D665F1">
            <w:pPr>
              <w:pStyle w:val="a4"/>
              <w:snapToGrid w:val="0"/>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t>6.4.</w:t>
            </w:r>
          </w:p>
        </w:tc>
        <w:tc>
          <w:tcPr>
            <w:tcW w:w="5127" w:type="dxa"/>
            <w:tcBorders>
              <w:left w:val="single" w:sz="4" w:space="0" w:color="000000"/>
              <w:bottom w:val="single" w:sz="4" w:space="0" w:color="000000"/>
            </w:tcBorders>
            <w:shd w:val="clear" w:color="auto" w:fill="auto"/>
          </w:tcPr>
          <w:p w:rsidR="00D665F1" w:rsidRDefault="00D665F1">
            <w:pPr>
              <w:spacing w:line="251" w:lineRule="auto"/>
              <w:ind w:right="71"/>
              <w:rPr>
                <w:rFonts w:hint="eastAsia"/>
              </w:rPr>
            </w:pPr>
            <w:r>
              <w:rPr>
                <w:rFonts w:ascii="Times New Roman" w:hAnsi="Times New Roman" w:cs="Times New Roman"/>
                <w:kern w:val="0"/>
                <w:sz w:val="26"/>
                <w:szCs w:val="26"/>
                <w:lang w:eastAsia="ru-RU" w:bidi="ar-SA"/>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1515" w:type="dxa"/>
            <w:tcBorders>
              <w:left w:val="single" w:sz="4" w:space="0" w:color="000000"/>
              <w:bottom w:val="single" w:sz="4" w:space="0" w:color="000000"/>
            </w:tcBorders>
            <w:shd w:val="clear" w:color="auto" w:fill="auto"/>
          </w:tcPr>
          <w:p w:rsidR="00D665F1" w:rsidRDefault="00D665F1">
            <w:pPr>
              <w:pStyle w:val="a4"/>
              <w:snapToGrid w:val="0"/>
              <w:rPr>
                <w:sz w:val="26"/>
                <w:szCs w:val="26"/>
              </w:rPr>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6.5.</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Приобретение сырья, расходных материалов, необходимых для производства продукции и оказания услуг (не более 40% от суммы гранта)</w:t>
            </w:r>
          </w:p>
        </w:tc>
        <w:tc>
          <w:tcPr>
            <w:tcW w:w="1515" w:type="dxa"/>
            <w:tcBorders>
              <w:left w:val="single" w:sz="4" w:space="0" w:color="000000"/>
              <w:bottom w:val="single" w:sz="4" w:space="0" w:color="000000"/>
            </w:tcBorders>
            <w:shd w:val="clear" w:color="auto" w:fill="auto"/>
          </w:tcPr>
          <w:p w:rsidR="00D665F1" w:rsidRDefault="00D665F1">
            <w:pPr>
              <w:pStyle w:val="a4"/>
              <w:snapToGrid w:val="0"/>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6.6.</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 xml:space="preserve">Приобретение автолавок и </w:t>
            </w:r>
            <w:proofErr w:type="spellStart"/>
            <w:r>
              <w:rPr>
                <w:sz w:val="26"/>
                <w:szCs w:val="26"/>
              </w:rPr>
              <w:t>фуд</w:t>
            </w:r>
            <w:proofErr w:type="spellEnd"/>
            <w:r>
              <w:rPr>
                <w:sz w:val="26"/>
                <w:szCs w:val="26"/>
              </w:rPr>
              <w:t>- траков при осуществлении соответствующих видов предпринимательской деятельности (розничная торговля, общественное питание)</w:t>
            </w:r>
          </w:p>
        </w:tc>
        <w:tc>
          <w:tcPr>
            <w:tcW w:w="1515" w:type="dxa"/>
            <w:tcBorders>
              <w:left w:val="single" w:sz="4" w:space="0" w:color="000000"/>
              <w:bottom w:val="single" w:sz="4" w:space="0" w:color="000000"/>
            </w:tcBorders>
            <w:shd w:val="clear" w:color="auto" w:fill="auto"/>
          </w:tcPr>
          <w:p w:rsidR="00D665F1" w:rsidRDefault="00D665F1">
            <w:pPr>
              <w:pStyle w:val="a4"/>
              <w:snapToGrid w:val="0"/>
              <w:rPr>
                <w:sz w:val="26"/>
                <w:szCs w:val="26"/>
              </w:rPr>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r w:rsidR="00D665F1">
        <w:tc>
          <w:tcPr>
            <w:tcW w:w="914" w:type="dxa"/>
            <w:tcBorders>
              <w:left w:val="single" w:sz="4" w:space="0" w:color="000000"/>
              <w:bottom w:val="single" w:sz="4" w:space="0" w:color="000000"/>
            </w:tcBorders>
            <w:shd w:val="clear" w:color="auto" w:fill="auto"/>
          </w:tcPr>
          <w:p w:rsidR="00D665F1" w:rsidRDefault="00D665F1">
            <w:pPr>
              <w:pStyle w:val="a4"/>
              <w:snapToGrid w:val="0"/>
            </w:pPr>
            <w:r>
              <w:rPr>
                <w:sz w:val="26"/>
                <w:szCs w:val="26"/>
              </w:rPr>
              <w:t>6.7.</w:t>
            </w:r>
          </w:p>
        </w:tc>
        <w:tc>
          <w:tcPr>
            <w:tcW w:w="5127" w:type="dxa"/>
            <w:tcBorders>
              <w:left w:val="single" w:sz="4" w:space="0" w:color="000000"/>
              <w:bottom w:val="single" w:sz="4" w:space="0" w:color="000000"/>
            </w:tcBorders>
            <w:shd w:val="clear" w:color="auto" w:fill="auto"/>
          </w:tcPr>
          <w:p w:rsidR="00D665F1" w:rsidRDefault="00D665F1">
            <w:pPr>
              <w:pStyle w:val="a4"/>
              <w:snapToGrid w:val="0"/>
            </w:pPr>
            <w:r>
              <w:rPr>
                <w:b/>
                <w:bCs/>
                <w:sz w:val="26"/>
                <w:szCs w:val="26"/>
              </w:rPr>
              <w:t>ИТОГО размер расходов на реализацию проекта</w:t>
            </w:r>
          </w:p>
        </w:tc>
        <w:tc>
          <w:tcPr>
            <w:tcW w:w="1515" w:type="dxa"/>
            <w:tcBorders>
              <w:left w:val="single" w:sz="4" w:space="0" w:color="000000"/>
              <w:bottom w:val="single" w:sz="4" w:space="0" w:color="000000"/>
            </w:tcBorders>
            <w:shd w:val="clear" w:color="auto" w:fill="auto"/>
          </w:tcPr>
          <w:p w:rsidR="00D665F1" w:rsidRDefault="00D665F1">
            <w:pPr>
              <w:pStyle w:val="a4"/>
              <w:snapToGrid w:val="0"/>
              <w:rPr>
                <w:sz w:val="26"/>
                <w:szCs w:val="26"/>
              </w:rPr>
            </w:pPr>
          </w:p>
        </w:tc>
        <w:tc>
          <w:tcPr>
            <w:tcW w:w="1515" w:type="dxa"/>
            <w:tcBorders>
              <w:left w:val="single" w:sz="4" w:space="0" w:color="000000"/>
              <w:bottom w:val="single" w:sz="4" w:space="0" w:color="000000"/>
              <w:right w:val="single" w:sz="4" w:space="0" w:color="000000"/>
            </w:tcBorders>
            <w:shd w:val="clear" w:color="auto" w:fill="auto"/>
          </w:tcPr>
          <w:p w:rsidR="00D665F1" w:rsidRDefault="00D665F1">
            <w:pPr>
              <w:pStyle w:val="a4"/>
              <w:snapToGrid w:val="0"/>
              <w:rPr>
                <w:sz w:val="26"/>
                <w:szCs w:val="26"/>
              </w:rPr>
            </w:pPr>
          </w:p>
        </w:tc>
      </w:tr>
    </w:tbl>
    <w:p w:rsidR="00D665F1" w:rsidRDefault="00D665F1">
      <w:pPr>
        <w:spacing w:line="228" w:lineRule="auto"/>
        <w:jc w:val="both"/>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ab/>
        <w:t xml:space="preserve">* Сумма размера </w:t>
      </w:r>
      <w:proofErr w:type="spellStart"/>
      <w:r>
        <w:rPr>
          <w:rFonts w:ascii="Times New Roman" w:hAnsi="Times New Roman" w:cs="Times New Roman"/>
          <w:color w:val="000000"/>
          <w:sz w:val="28"/>
          <w:szCs w:val="28"/>
        </w:rPr>
        <w:t>софинансирования</w:t>
      </w:r>
      <w:proofErr w:type="spellEnd"/>
      <w:r>
        <w:rPr>
          <w:rFonts w:ascii="Times New Roman" w:hAnsi="Times New Roman" w:cs="Times New Roman"/>
          <w:color w:val="000000"/>
          <w:sz w:val="28"/>
          <w:szCs w:val="28"/>
        </w:rPr>
        <w:t xml:space="preserve"> расходов, связанных с реализацией проекта, за счет собственных и (или) заемных средств и размера запрашиваемого гранта в форме субсидий должна равняться размеру расходов, предусмотренных на реализацию проекта.  </w:t>
      </w:r>
    </w:p>
    <w:p w:rsidR="00D665F1" w:rsidRDefault="00D665F1">
      <w:pPr>
        <w:spacing w:after="12"/>
        <w:ind w:right="93" w:firstLine="708"/>
        <w:jc w:val="both"/>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r>
        <w:rPr>
          <w:rFonts w:ascii="Times New Roman" w:hAnsi="Times New Roman" w:cs="Times New Roman"/>
          <w:color w:val="000000"/>
          <w:sz w:val="28"/>
          <w:szCs w:val="28"/>
        </w:rPr>
        <w:t xml:space="preserve">** Субъект малого или среднего предпринимательства, являющийся плательщиком налога на добавленную стоимость (далее - НДС), указывает расходы, связанные с реализацией проекта, без учета НДС (за исключением субъектов малого и среднего предпринимательства, имеющих налоговые льготы по уплате НДС в соответствии с федеральным законодательством, а также применяющих упрощенную систему налогообложения). </w:t>
      </w:r>
    </w:p>
    <w:p w:rsidR="00D665F1" w:rsidRDefault="00D665F1">
      <w:pPr>
        <w:ind w:left="708" w:right="105"/>
        <w:rPr>
          <w:rFonts w:ascii="Times New Roman" w:hAnsi="Times New Roman" w:cs="Times New Roman"/>
          <w:color w:val="000000"/>
          <w:sz w:val="28"/>
          <w:szCs w:val="28"/>
        </w:rPr>
      </w:pPr>
      <w:r>
        <w:rPr>
          <w:rFonts w:ascii="Times New Roman" w:hAnsi="Times New Roman" w:cs="Times New Roman"/>
          <w:color w:val="000000"/>
          <w:sz w:val="28"/>
          <w:szCs w:val="28"/>
        </w:rPr>
        <w:t>Не допускается расходование средств гранта в форме субсидий на:</w:t>
      </w:r>
      <w:r>
        <w:rPr>
          <w:rFonts w:ascii="Times New Roman" w:hAnsi="Times New Roman" w:cs="Times New Roman"/>
          <w:b/>
          <w:color w:val="000000"/>
          <w:sz w:val="28"/>
          <w:szCs w:val="28"/>
        </w:rPr>
        <w:t xml:space="preserve">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финансирование затрат, связанных с уплатой процентов по займам, предоставленным государственными </w:t>
      </w:r>
      <w:proofErr w:type="spellStart"/>
      <w:r>
        <w:rPr>
          <w:rFonts w:ascii="Times New Roman" w:hAnsi="Times New Roman" w:cs="Times New Roman"/>
          <w:color w:val="000000"/>
          <w:sz w:val="28"/>
          <w:szCs w:val="28"/>
        </w:rPr>
        <w:t>микрофинансовыми</w:t>
      </w:r>
      <w:proofErr w:type="spellEnd"/>
      <w:r>
        <w:rPr>
          <w:rFonts w:ascii="Times New Roman" w:hAnsi="Times New Roman" w:cs="Times New Roman"/>
          <w:color w:val="000000"/>
          <w:sz w:val="28"/>
          <w:szCs w:val="28"/>
        </w:rPr>
        <w:t xml:space="preserve"> организациями;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финансирование затрат, связанных с уплатой процентов по кредитам, привлеченным в кредитных организациях; </w:t>
      </w:r>
    </w:p>
    <w:p w:rsidR="00D665F1" w:rsidRDefault="00D665F1">
      <w:pPr>
        <w:numPr>
          <w:ilvl w:val="0"/>
          <w:numId w:val="2"/>
        </w:numPr>
        <w:ind w:right="105"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w:t>
      </w:r>
    </w:p>
    <w:p w:rsidR="00D665F1" w:rsidRDefault="00D665F1">
      <w:pPr>
        <w:numPr>
          <w:ilvl w:val="0"/>
          <w:numId w:val="11"/>
        </w:numPr>
        <w:spacing w:after="10"/>
        <w:ind w:right="105" w:firstLine="710"/>
        <w:jc w:val="both"/>
        <w:rPr>
          <w:rFonts w:ascii="Times New Roman" w:eastAsia="Times New Roman" w:hAnsi="Times New Roman" w:cs="Times New Roman"/>
          <w:b/>
          <w:color w:val="C9211E"/>
          <w:sz w:val="28"/>
          <w:szCs w:val="28"/>
        </w:rPr>
      </w:pPr>
      <w:r>
        <w:rPr>
          <w:rFonts w:ascii="Times New Roman" w:hAnsi="Times New Roman" w:cs="Times New Roman"/>
          <w:color w:val="000000"/>
          <w:sz w:val="28"/>
          <w:szCs w:val="28"/>
        </w:rPr>
        <w:t xml:space="preserve">оплату расходов, связанных с приобретением товаров (работ, услуг) у физических лиц, не являющихся индивидуальными предпринимателями (не применяющих специальный налоговый режим «Налог на профессиональный доход»). </w:t>
      </w:r>
    </w:p>
    <w:p w:rsidR="00D665F1" w:rsidRDefault="00D665F1">
      <w:pPr>
        <w:spacing w:after="29" w:line="251" w:lineRule="auto"/>
        <w:rPr>
          <w:rFonts w:ascii="Times New Roman" w:hAnsi="Times New Roman" w:cs="Times New Roman"/>
          <w:color w:val="000000"/>
          <w:sz w:val="28"/>
          <w:szCs w:val="28"/>
        </w:rPr>
      </w:pPr>
      <w:r>
        <w:rPr>
          <w:rFonts w:ascii="Times New Roman" w:eastAsia="Times New Roman" w:hAnsi="Times New Roman" w:cs="Times New Roman"/>
          <w:b/>
          <w:color w:val="C9211E"/>
          <w:sz w:val="28"/>
          <w:szCs w:val="28"/>
        </w:rPr>
        <w:t xml:space="preserve"> </w:t>
      </w:r>
      <w:r>
        <w:rPr>
          <w:rFonts w:ascii="Times New Roman" w:eastAsia="Times New Roman" w:hAnsi="Times New Roman" w:cs="Times New Roman"/>
          <w:color w:val="000000"/>
          <w:sz w:val="28"/>
          <w:szCs w:val="28"/>
        </w:rPr>
        <w:t xml:space="preserve"> </w:t>
      </w:r>
    </w:p>
    <w:p w:rsidR="00D665F1" w:rsidRDefault="00D665F1">
      <w:pPr>
        <w:ind w:left="-10" w:right="105"/>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________________________________     ___________/________________/ </w:t>
      </w:r>
    </w:p>
    <w:p w:rsidR="00D665F1" w:rsidRDefault="00D665F1">
      <w:pPr>
        <w:spacing w:after="83"/>
        <w:ind w:left="1094" w:right="58" w:hanging="11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rPr>
        <w:t xml:space="preserve">  </w:t>
      </w:r>
      <w:r>
        <w:rPr>
          <w:rFonts w:ascii="Times New Roman" w:hAnsi="Times New Roman" w:cs="Times New Roman"/>
          <w:color w:val="000000"/>
        </w:rPr>
        <w:t xml:space="preserve">(должность)                                  (подпись)         (расшифровка подписи)  </w:t>
      </w:r>
    </w:p>
    <w:p w:rsidR="00D665F1" w:rsidRDefault="00D665F1">
      <w:pPr>
        <w:spacing w:line="251" w:lineRule="auto"/>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spacing w:after="11"/>
        <w:ind w:left="-5" w:right="100" w:hanging="10"/>
        <w:rPr>
          <w:rFonts w:ascii="Times New Roman" w:hAnsi="Times New Roman" w:cs="Times New Roman"/>
          <w:color w:val="000000"/>
        </w:rPr>
      </w:pPr>
      <w:r>
        <w:rPr>
          <w:rFonts w:ascii="Times New Roman" w:hAnsi="Times New Roman" w:cs="Times New Roman"/>
          <w:color w:val="000000"/>
          <w:sz w:val="28"/>
          <w:szCs w:val="28"/>
        </w:rPr>
        <w:t xml:space="preserve">«___» ___________ 20__ г.  </w:t>
      </w:r>
    </w:p>
    <w:p w:rsidR="00D665F1" w:rsidRDefault="00D665F1">
      <w:pPr>
        <w:spacing w:after="5"/>
        <w:ind w:left="-5" w:right="58" w:hanging="10"/>
        <w:rPr>
          <w:rFonts w:ascii="Times New Roman" w:eastAsia="Times New Roman" w:hAnsi="Times New Roman" w:cs="Times New Roman"/>
          <w:color w:val="000000"/>
          <w:sz w:val="28"/>
          <w:szCs w:val="28"/>
        </w:rPr>
      </w:pPr>
      <w:r>
        <w:rPr>
          <w:rFonts w:ascii="Times New Roman" w:hAnsi="Times New Roman" w:cs="Times New Roman"/>
          <w:color w:val="000000"/>
        </w:rPr>
        <w:t xml:space="preserve">(указывается дата подачи заявки) </w:t>
      </w:r>
    </w:p>
    <w:p w:rsidR="00D665F1" w:rsidRDefault="00D665F1">
      <w:pPr>
        <w:spacing w:after="136"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rsidR="00D665F1" w:rsidRDefault="00D665F1">
      <w:pPr>
        <w:ind w:left="-10" w:right="105"/>
        <w:rPr>
          <w:rFonts w:ascii="Times New Roman" w:eastAsia="Times New Roman" w:hAnsi="Times New Roman" w:cs="Times New Roman"/>
          <w:color w:val="C9211E"/>
          <w:sz w:val="28"/>
          <w:szCs w:val="28"/>
        </w:rPr>
      </w:pPr>
      <w:r>
        <w:rPr>
          <w:rFonts w:ascii="Times New Roman" w:hAnsi="Times New Roman" w:cs="Times New Roman"/>
          <w:color w:val="000000"/>
          <w:sz w:val="28"/>
          <w:szCs w:val="28"/>
        </w:rPr>
        <w:t xml:space="preserve">М.П. </w:t>
      </w:r>
      <w:r>
        <w:rPr>
          <w:rFonts w:ascii="Times New Roman" w:hAnsi="Times New Roman" w:cs="Times New Roman"/>
          <w:color w:val="000000"/>
        </w:rPr>
        <w:t xml:space="preserve">(при наличии) </w:t>
      </w:r>
    </w:p>
    <w:p w:rsidR="00D665F1" w:rsidRDefault="00D665F1">
      <w:pPr>
        <w:spacing w:after="5" w:line="251" w:lineRule="auto"/>
        <w:ind w:left="1654"/>
        <w:jc w:val="center"/>
        <w:rPr>
          <w:rFonts w:ascii="Times New Roman" w:eastAsia="Times New Roman" w:hAnsi="Times New Roman" w:cs="Times New Roman"/>
          <w:color w:val="C9211E"/>
          <w:sz w:val="28"/>
          <w:szCs w:val="28"/>
        </w:rPr>
      </w:pPr>
      <w:r>
        <w:rPr>
          <w:rFonts w:ascii="Times New Roman" w:eastAsia="Times New Roman" w:hAnsi="Times New Roman" w:cs="Times New Roman"/>
          <w:color w:val="C9211E"/>
          <w:sz w:val="28"/>
          <w:szCs w:val="28"/>
        </w:rPr>
        <w:t xml:space="preserve"> </w:t>
      </w:r>
    </w:p>
    <w:p w:rsidR="00D665F1" w:rsidRDefault="00D665F1">
      <w:pPr>
        <w:spacing w:line="251" w:lineRule="auto"/>
        <w:rPr>
          <w:rFonts w:hint="eastAsia"/>
        </w:rPr>
      </w:pPr>
      <w:r>
        <w:rPr>
          <w:rFonts w:ascii="Times New Roman" w:eastAsia="Times New Roman" w:hAnsi="Times New Roman" w:cs="Times New Roman"/>
          <w:color w:val="C9211E"/>
          <w:sz w:val="28"/>
          <w:szCs w:val="28"/>
        </w:rPr>
        <w:t xml:space="preserve"> </w:t>
      </w:r>
      <w:r>
        <w:rPr>
          <w:rFonts w:ascii="Times New Roman" w:hAnsi="Times New Roman" w:cs="Times New Roman"/>
          <w:color w:val="C9211E"/>
          <w:sz w:val="28"/>
          <w:szCs w:val="28"/>
        </w:rPr>
        <w:tab/>
        <w:t xml:space="preserve"> </w:t>
      </w: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8F1292" w:rsidRDefault="008F1292" w:rsidP="008F1292">
      <w:pPr>
        <w:suppressAutoHyphens w:val="0"/>
        <w:rPr>
          <w:rFonts w:hint="eastAsia"/>
        </w:rPr>
      </w:pPr>
    </w:p>
    <w:p w:rsidR="008F1292" w:rsidRDefault="008F1292" w:rsidP="008F1292">
      <w:pPr>
        <w:suppressAutoHyphens w:val="0"/>
        <w:rPr>
          <w:rFonts w:hint="eastAsia"/>
        </w:rPr>
      </w:pPr>
    </w:p>
    <w:p w:rsidR="008F1292" w:rsidRDefault="008F1292" w:rsidP="008F1292">
      <w:pPr>
        <w:suppressAutoHyphens w:val="0"/>
        <w:rPr>
          <w:rFonts w:hint="eastAsia"/>
        </w:rPr>
      </w:pPr>
    </w:p>
    <w:p w:rsidR="008F1292" w:rsidRPr="008F1292" w:rsidRDefault="008F1292" w:rsidP="008F1292">
      <w:pPr>
        <w:suppressAutoHyphens w:val="0"/>
        <w:rPr>
          <w:rFonts w:hint="eastAsia"/>
        </w:rPr>
      </w:pPr>
    </w:p>
    <w:p w:rsidR="00D665F1" w:rsidRDefault="00D665F1">
      <w:pPr>
        <w:spacing w:line="251" w:lineRule="auto"/>
        <w:rPr>
          <w:rFonts w:hint="eastAsia"/>
        </w:rPr>
      </w:pPr>
    </w:p>
    <w:p w:rsidR="00D665F1" w:rsidRDefault="00D665F1">
      <w:pPr>
        <w:spacing w:line="251" w:lineRule="auto"/>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CD2035" w:rsidRDefault="00CD2035"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Default="003F2C10" w:rsidP="00CD2035">
      <w:pPr>
        <w:suppressAutoHyphens w:val="0"/>
        <w:rPr>
          <w:rFonts w:hint="eastAsia"/>
        </w:rPr>
      </w:pPr>
    </w:p>
    <w:p w:rsidR="003F2C10" w:rsidRPr="00CD2035" w:rsidRDefault="003F2C10" w:rsidP="00CD2035">
      <w:pPr>
        <w:suppressAutoHyphens w:val="0"/>
        <w:rPr>
          <w:rFonts w:hint="eastAsia"/>
        </w:rPr>
      </w:pPr>
    </w:p>
    <w:p w:rsidR="00D665F1" w:rsidRDefault="00D665F1">
      <w:pPr>
        <w:spacing w:after="33" w:line="228" w:lineRule="auto"/>
        <w:ind w:left="5726" w:right="113"/>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5</w:t>
      </w:r>
    </w:p>
    <w:p w:rsidR="00D665F1" w:rsidRDefault="00D665F1">
      <w:pPr>
        <w:spacing w:after="33" w:line="228" w:lineRule="auto"/>
        <w:ind w:left="5726" w:right="113"/>
        <w:rPr>
          <w:rFonts w:eastAsia="Liberation Serif" w:cs="Liberation Serif"/>
          <w:color w:val="000000"/>
        </w:rPr>
      </w:pPr>
      <w:r>
        <w:rPr>
          <w:rFonts w:ascii="Times New Roman" w:hAnsi="Times New Roman" w:cs="Times New Roman"/>
          <w:color w:val="000000"/>
          <w:sz w:val="28"/>
          <w:szCs w:val="28"/>
        </w:rPr>
        <w:t>к Порядку предоставления грантов в форме субсидий субъектам малого и среднего предпринимательства в рамках реализации муниципальной программы «Создание благоприятного предпринимательского  климата на территории муниципального образования «</w:t>
      </w:r>
      <w:r w:rsidR="008F1292">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p>
    <w:p w:rsidR="00D665F1" w:rsidRDefault="00D665F1">
      <w:pPr>
        <w:widowControl w:val="0"/>
        <w:tabs>
          <w:tab w:val="left" w:pos="1080"/>
        </w:tabs>
        <w:spacing w:line="251" w:lineRule="auto"/>
        <w:ind w:left="5670"/>
        <w:jc w:val="both"/>
        <w:rPr>
          <w:rFonts w:hint="eastAsia"/>
        </w:rPr>
      </w:pPr>
      <w:r>
        <w:rPr>
          <w:rFonts w:eastAsia="Liberation Serif" w:cs="Liberation Serif"/>
          <w:color w:val="000000"/>
        </w:rPr>
        <w:t xml:space="preserve"> </w:t>
      </w:r>
      <w:r>
        <w:rPr>
          <w:color w:val="000000"/>
        </w:rPr>
        <w:t xml:space="preserve">от _____________ № _____ </w:t>
      </w:r>
    </w:p>
    <w:p w:rsidR="00D665F1" w:rsidRDefault="00D665F1">
      <w:pPr>
        <w:spacing w:line="251" w:lineRule="auto"/>
        <w:rPr>
          <w:rFonts w:hint="eastAsia"/>
        </w:rPr>
      </w:pPr>
    </w:p>
    <w:p w:rsidR="00D665F1" w:rsidRDefault="00D665F1">
      <w:pPr>
        <w:spacing w:after="94" w:line="251" w:lineRule="auto"/>
        <w:ind w:left="720"/>
        <w:rPr>
          <w:rFonts w:ascii="Times New Roman" w:eastAsia="Calibri"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Default="00D665F1">
      <w:pPr>
        <w:spacing w:line="251" w:lineRule="auto"/>
        <w:ind w:left="10" w:right="102" w:hanging="10"/>
        <w:jc w:val="right"/>
        <w:rPr>
          <w:rFonts w:ascii="Times New Roman" w:eastAsia="Times New Roman" w:hAnsi="Times New Roman" w:cs="Times New Roman"/>
          <w:color w:val="C9211E"/>
          <w:sz w:val="28"/>
          <w:szCs w:val="28"/>
        </w:rPr>
      </w:pPr>
      <w:r>
        <w:rPr>
          <w:rFonts w:ascii="Times New Roman" w:eastAsia="Calibri" w:hAnsi="Times New Roman" w:cs="Times New Roman"/>
          <w:color w:val="000000"/>
          <w:sz w:val="28"/>
          <w:szCs w:val="28"/>
        </w:rPr>
        <w:t xml:space="preserve">Форма </w:t>
      </w:r>
    </w:p>
    <w:p w:rsidR="00D665F1" w:rsidRDefault="00D665F1">
      <w:pPr>
        <w:spacing w:line="251" w:lineRule="auto"/>
        <w:ind w:left="720"/>
        <w:rPr>
          <w:rFonts w:ascii="Times New Roman" w:eastAsia="Times New Roman" w:hAnsi="Times New Roman" w:cs="Times New Roman"/>
          <w:color w:val="C9211E"/>
          <w:sz w:val="28"/>
          <w:szCs w:val="28"/>
        </w:rPr>
      </w:pPr>
      <w:r>
        <w:rPr>
          <w:rFonts w:ascii="Times New Roman" w:eastAsia="Times New Roman" w:hAnsi="Times New Roman" w:cs="Times New Roman"/>
          <w:color w:val="C9211E"/>
          <w:sz w:val="28"/>
          <w:szCs w:val="28"/>
        </w:rPr>
        <w:t xml:space="preserve"> </w:t>
      </w:r>
    </w:p>
    <w:p w:rsidR="00D665F1" w:rsidRDefault="00D665F1">
      <w:pPr>
        <w:spacing w:after="127" w:line="251" w:lineRule="auto"/>
        <w:ind w:left="720"/>
        <w:rPr>
          <w:rFonts w:ascii="Times New Roman" w:hAnsi="Times New Roman" w:cs="Times New Roman"/>
          <w:color w:val="000000"/>
          <w:sz w:val="28"/>
          <w:szCs w:val="28"/>
        </w:rPr>
      </w:pPr>
      <w:r>
        <w:rPr>
          <w:rFonts w:ascii="Times New Roman" w:eastAsia="Times New Roman" w:hAnsi="Times New Roman" w:cs="Times New Roman"/>
          <w:color w:val="C9211E"/>
          <w:sz w:val="28"/>
          <w:szCs w:val="28"/>
        </w:rPr>
        <w:t xml:space="preserve"> </w:t>
      </w:r>
    </w:p>
    <w:p w:rsidR="00D665F1" w:rsidRPr="008F6C0A" w:rsidRDefault="00D665F1">
      <w:pPr>
        <w:pStyle w:val="1"/>
        <w:ind w:left="0" w:right="248" w:firstLine="0"/>
      </w:pPr>
      <w:r w:rsidRPr="008F6C0A">
        <w:rPr>
          <w:szCs w:val="28"/>
        </w:rPr>
        <w:t xml:space="preserve">КРИТЕРИИ ОЦЕНКИ  </w:t>
      </w:r>
    </w:p>
    <w:p w:rsidR="00D665F1" w:rsidRPr="008F6C0A" w:rsidRDefault="00D665F1">
      <w:pPr>
        <w:pStyle w:val="1"/>
        <w:ind w:left="0" w:firstLine="0"/>
      </w:pPr>
      <w:r w:rsidRPr="008F6C0A">
        <w:t>субъектов малого и среднего предпринимательства, допущенных к участию в отборе для предоставления грантов в форме субсидий</w:t>
      </w:r>
    </w:p>
    <w:p w:rsidR="00D665F1" w:rsidRPr="008F6C0A" w:rsidRDefault="00D665F1">
      <w:pPr>
        <w:rPr>
          <w:rFonts w:hint="eastAsia"/>
        </w:rPr>
      </w:pPr>
    </w:p>
    <w:tbl>
      <w:tblPr>
        <w:tblW w:w="5000" w:type="pct"/>
        <w:tblInd w:w="55" w:type="dxa"/>
        <w:tblLayout w:type="fixed"/>
        <w:tblCellMar>
          <w:top w:w="55" w:type="dxa"/>
          <w:left w:w="55" w:type="dxa"/>
          <w:bottom w:w="55" w:type="dxa"/>
          <w:right w:w="55" w:type="dxa"/>
        </w:tblCellMar>
        <w:tblLook w:val="0000" w:firstRow="0" w:lastRow="0" w:firstColumn="0" w:lastColumn="0" w:noHBand="0" w:noVBand="0"/>
      </w:tblPr>
      <w:tblGrid>
        <w:gridCol w:w="918"/>
        <w:gridCol w:w="5577"/>
        <w:gridCol w:w="3253"/>
      </w:tblGrid>
      <w:tr w:rsidR="00D665F1" w:rsidRPr="008F6C0A" w:rsidTr="00910E55">
        <w:tc>
          <w:tcPr>
            <w:tcW w:w="905" w:type="dxa"/>
            <w:tcBorders>
              <w:top w:val="single" w:sz="4" w:space="0" w:color="000000"/>
              <w:left w:val="single" w:sz="4" w:space="0" w:color="000000"/>
              <w:bottom w:val="single" w:sz="4" w:space="0" w:color="000000"/>
            </w:tcBorders>
            <w:shd w:val="clear" w:color="auto" w:fill="auto"/>
          </w:tcPr>
          <w:p w:rsidR="00D665F1" w:rsidRPr="008F6C0A" w:rsidRDefault="00D665F1">
            <w:pPr>
              <w:pStyle w:val="a4"/>
              <w:jc w:val="center"/>
            </w:pPr>
            <w:r w:rsidRPr="008F6C0A">
              <w:t>№п/п</w:t>
            </w:r>
          </w:p>
        </w:tc>
        <w:tc>
          <w:tcPr>
            <w:tcW w:w="5497" w:type="dxa"/>
            <w:tcBorders>
              <w:top w:val="single" w:sz="4" w:space="0" w:color="000000"/>
              <w:left w:val="single" w:sz="4" w:space="0" w:color="000000"/>
              <w:bottom w:val="single" w:sz="4" w:space="0" w:color="000000"/>
            </w:tcBorders>
            <w:shd w:val="clear" w:color="auto" w:fill="auto"/>
          </w:tcPr>
          <w:p w:rsidR="00D665F1" w:rsidRPr="008F6C0A" w:rsidRDefault="00D665F1">
            <w:pPr>
              <w:pStyle w:val="a4"/>
              <w:jc w:val="center"/>
            </w:pPr>
            <w:r w:rsidRPr="008F6C0A">
              <w:t>Критерии оценки</w:t>
            </w:r>
          </w:p>
        </w:tc>
        <w:tc>
          <w:tcPr>
            <w:tcW w:w="3206" w:type="dxa"/>
            <w:tcBorders>
              <w:top w:val="single" w:sz="4" w:space="0" w:color="000000"/>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Количество баллов</w:t>
            </w:r>
          </w:p>
        </w:tc>
      </w:tr>
      <w:tr w:rsidR="00D665F1" w:rsidRPr="008F6C0A" w:rsidTr="00910E55">
        <w:tc>
          <w:tcPr>
            <w:tcW w:w="905" w:type="dxa"/>
            <w:tcBorders>
              <w:left w:val="single" w:sz="4" w:space="0" w:color="000000"/>
              <w:bottom w:val="single" w:sz="4" w:space="0" w:color="000000"/>
            </w:tcBorders>
            <w:shd w:val="clear" w:color="auto" w:fill="auto"/>
          </w:tcPr>
          <w:p w:rsidR="00D665F1" w:rsidRPr="008F6C0A" w:rsidRDefault="00D665F1">
            <w:pPr>
              <w:pStyle w:val="a4"/>
              <w:jc w:val="center"/>
            </w:pPr>
            <w:r w:rsidRPr="008F6C0A">
              <w:t>1</w:t>
            </w:r>
          </w:p>
        </w:tc>
        <w:tc>
          <w:tcPr>
            <w:tcW w:w="5497" w:type="dxa"/>
            <w:tcBorders>
              <w:left w:val="single" w:sz="4" w:space="0" w:color="000000"/>
              <w:bottom w:val="single" w:sz="4" w:space="0" w:color="000000"/>
            </w:tcBorders>
            <w:shd w:val="clear" w:color="auto" w:fill="auto"/>
          </w:tcPr>
          <w:p w:rsidR="00D665F1" w:rsidRPr="008F6C0A" w:rsidRDefault="00D665F1">
            <w:pPr>
              <w:pStyle w:val="a4"/>
              <w:jc w:val="center"/>
            </w:pPr>
            <w:r w:rsidRPr="008F6C0A">
              <w:t>2</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3</w:t>
            </w:r>
          </w:p>
        </w:tc>
      </w:tr>
      <w:tr w:rsidR="00D665F1" w:rsidRPr="008F6C0A" w:rsidTr="00910E55">
        <w:tc>
          <w:tcPr>
            <w:tcW w:w="905" w:type="dxa"/>
            <w:vMerge w:val="restart"/>
            <w:tcBorders>
              <w:left w:val="single" w:sz="4" w:space="0" w:color="000000"/>
              <w:bottom w:val="single" w:sz="4" w:space="0" w:color="000000"/>
            </w:tcBorders>
            <w:shd w:val="clear" w:color="auto" w:fill="auto"/>
          </w:tcPr>
          <w:p w:rsidR="00D665F1" w:rsidRPr="008F6C0A" w:rsidRDefault="00D665F1">
            <w:pPr>
              <w:pStyle w:val="a4"/>
              <w:jc w:val="center"/>
            </w:pPr>
            <w:r w:rsidRPr="008F6C0A">
              <w:t>1.</w:t>
            </w: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xml:space="preserve">Уровень </w:t>
            </w:r>
            <w:proofErr w:type="spellStart"/>
            <w:r w:rsidRPr="008F6C0A">
              <w:t>софинансирования</w:t>
            </w:r>
            <w:proofErr w:type="spellEnd"/>
            <w:r w:rsidRPr="008F6C0A">
              <w:t xml:space="preserve"> проекта за счет собственных средств:</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jc w:val="center"/>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rPr>
                <w:rFonts w:eastAsia="Liberation Serif" w:cs="Liberation Serif"/>
              </w:rPr>
              <w:t xml:space="preserve"> </w:t>
            </w:r>
            <w:r w:rsidRPr="008F6C0A">
              <w:t>- свыше 25%</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20</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jc w:val="center"/>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rPr>
                <w:rFonts w:eastAsia="Liberation Serif" w:cs="Liberation Serif"/>
              </w:rPr>
              <w:t xml:space="preserve"> </w:t>
            </w:r>
            <w:r w:rsidRPr="008F6C0A">
              <w:t>- свыше 10%</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10</w:t>
            </w:r>
          </w:p>
        </w:tc>
      </w:tr>
      <w:tr w:rsidR="00D665F1" w:rsidRPr="008F6C0A" w:rsidTr="00910E55">
        <w:tc>
          <w:tcPr>
            <w:tcW w:w="905" w:type="dxa"/>
            <w:vMerge w:val="restart"/>
            <w:tcBorders>
              <w:left w:val="single" w:sz="4" w:space="0" w:color="000000"/>
              <w:bottom w:val="single" w:sz="4" w:space="0" w:color="000000"/>
            </w:tcBorders>
            <w:shd w:val="clear" w:color="auto" w:fill="auto"/>
          </w:tcPr>
          <w:p w:rsidR="00D665F1" w:rsidRPr="008F6C0A" w:rsidRDefault="00D665F1">
            <w:pPr>
              <w:pStyle w:val="a4"/>
              <w:jc w:val="center"/>
            </w:pPr>
            <w:r w:rsidRPr="008F6C0A">
              <w:t xml:space="preserve">2. </w:t>
            </w: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Создание дополнительных рабочих мест в рамках реализации проекта:</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xml:space="preserve">- создание от 1 до 3 дополнительных рабочих мест  </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10</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создание дополнительных рабочих мест не предусмотрено</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0</w:t>
            </w:r>
          </w:p>
        </w:tc>
      </w:tr>
      <w:tr w:rsidR="00D665F1" w:rsidRPr="008F6C0A" w:rsidTr="00910E55">
        <w:tc>
          <w:tcPr>
            <w:tcW w:w="905" w:type="dxa"/>
            <w:vMerge w:val="restart"/>
            <w:tcBorders>
              <w:left w:val="single" w:sz="4" w:space="0" w:color="000000"/>
              <w:bottom w:val="single" w:sz="4" w:space="0" w:color="000000"/>
            </w:tcBorders>
            <w:shd w:val="clear" w:color="auto" w:fill="auto"/>
          </w:tcPr>
          <w:p w:rsidR="00D665F1" w:rsidRPr="008F6C0A" w:rsidRDefault="00D665F1">
            <w:pPr>
              <w:pStyle w:val="a4"/>
              <w:jc w:val="center"/>
            </w:pPr>
            <w:r w:rsidRPr="008F6C0A">
              <w:t xml:space="preserve">3. </w:t>
            </w: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Наличие нежилого недвижимого имущества, на территории которого реализуется (планируется реализовать) представленный в заявке проект:</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в собственности</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20</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в аренде</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10</w:t>
            </w:r>
          </w:p>
        </w:tc>
      </w:tr>
      <w:tr w:rsidR="00D665F1" w:rsidRPr="008F6C0A" w:rsidTr="00910E55">
        <w:tc>
          <w:tcPr>
            <w:tcW w:w="905" w:type="dxa"/>
            <w:vMerge w:val="restart"/>
            <w:tcBorders>
              <w:left w:val="single" w:sz="4" w:space="0" w:color="000000"/>
              <w:bottom w:val="single" w:sz="4" w:space="0" w:color="000000"/>
            </w:tcBorders>
            <w:shd w:val="clear" w:color="auto" w:fill="auto"/>
          </w:tcPr>
          <w:p w:rsidR="00D665F1" w:rsidRPr="008F6C0A" w:rsidRDefault="00D665F1">
            <w:pPr>
              <w:pStyle w:val="a4"/>
              <w:jc w:val="center"/>
            </w:pPr>
            <w:r w:rsidRPr="008F6C0A">
              <w:t xml:space="preserve">4. </w:t>
            </w: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Доля расходов на реализацию проекта по одному или нескольким указанным направлениям расходования в объеме расходов на реализацию проекта составляет (процентов):</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приобретение основных средств, необходимых для реализации проекта ( за исключением приобретения зданий, сооружений, земельных участков, автомобилей);</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snapToGrid w:val="0"/>
              <w:jc w:val="center"/>
            </w:pP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rPr>
                <w:rFonts w:cs="Liberation Serif"/>
              </w:rPr>
              <w:t xml:space="preserve">- </w:t>
            </w:r>
            <w:r w:rsidRPr="008F6C0A">
              <w:rPr>
                <w:rFonts w:cs="Liberation Serif"/>
                <w:color w:val="000000"/>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snapToGrid w:val="0"/>
              <w:jc w:val="center"/>
            </w:pPr>
          </w:p>
        </w:tc>
      </w:tr>
      <w:tr w:rsidR="00D665F1" w:rsidRPr="008F6C0A" w:rsidTr="00910E55">
        <w:trPr>
          <w:trHeight w:val="723"/>
        </w:trPr>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аренда и (или) приобретение оргтехники, оборудования (в том числе инвентаря, мебели);</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snapToGrid w:val="0"/>
              <w:jc w:val="center"/>
            </w:pP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-от 10 до 20 включительно</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5</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от 20 до 30 включительно</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10</w:t>
            </w:r>
          </w:p>
        </w:tc>
      </w:tr>
      <w:tr w:rsidR="00D665F1" w:rsidRPr="008F6C0A"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от 30 до 40 включительно</w:t>
            </w:r>
          </w:p>
        </w:tc>
        <w:tc>
          <w:tcPr>
            <w:tcW w:w="3206" w:type="dxa"/>
            <w:tcBorders>
              <w:left w:val="single" w:sz="4" w:space="0" w:color="000000"/>
              <w:bottom w:val="single" w:sz="4" w:space="0" w:color="000000"/>
              <w:right w:val="single" w:sz="4" w:space="0" w:color="000000"/>
            </w:tcBorders>
            <w:shd w:val="clear" w:color="auto" w:fill="auto"/>
          </w:tcPr>
          <w:p w:rsidR="00D665F1" w:rsidRPr="008F6C0A" w:rsidRDefault="00D665F1">
            <w:pPr>
              <w:pStyle w:val="a4"/>
              <w:jc w:val="center"/>
            </w:pPr>
            <w:r w:rsidRPr="008F6C0A">
              <w:t>15</w:t>
            </w:r>
          </w:p>
        </w:tc>
      </w:tr>
      <w:tr w:rsidR="00D665F1" w:rsidTr="00910E55">
        <w:tc>
          <w:tcPr>
            <w:tcW w:w="905" w:type="dxa"/>
            <w:vMerge/>
            <w:tcBorders>
              <w:left w:val="single" w:sz="4" w:space="0" w:color="000000"/>
              <w:bottom w:val="single" w:sz="4" w:space="0" w:color="000000"/>
            </w:tcBorders>
            <w:shd w:val="clear" w:color="auto" w:fill="auto"/>
          </w:tcPr>
          <w:p w:rsidR="00D665F1" w:rsidRPr="008F6C0A" w:rsidRDefault="00D665F1">
            <w:pPr>
              <w:pStyle w:val="a4"/>
              <w:snapToGrid w:val="0"/>
            </w:pPr>
          </w:p>
        </w:tc>
        <w:tc>
          <w:tcPr>
            <w:tcW w:w="5497" w:type="dxa"/>
            <w:tcBorders>
              <w:left w:val="single" w:sz="4" w:space="0" w:color="000000"/>
              <w:bottom w:val="single" w:sz="4" w:space="0" w:color="000000"/>
            </w:tcBorders>
            <w:shd w:val="clear" w:color="auto" w:fill="auto"/>
          </w:tcPr>
          <w:p w:rsidR="00D665F1" w:rsidRPr="008F6C0A" w:rsidRDefault="00D665F1">
            <w:pPr>
              <w:pStyle w:val="a4"/>
            </w:pPr>
            <w:r w:rsidRPr="008F6C0A">
              <w:t>- свыше 40</w:t>
            </w:r>
          </w:p>
        </w:tc>
        <w:tc>
          <w:tcPr>
            <w:tcW w:w="3206" w:type="dxa"/>
            <w:tcBorders>
              <w:left w:val="single" w:sz="4" w:space="0" w:color="000000"/>
              <w:bottom w:val="single" w:sz="4" w:space="0" w:color="000000"/>
              <w:right w:val="single" w:sz="4" w:space="0" w:color="000000"/>
            </w:tcBorders>
            <w:shd w:val="clear" w:color="auto" w:fill="auto"/>
          </w:tcPr>
          <w:p w:rsidR="00D665F1" w:rsidRDefault="00D665F1">
            <w:pPr>
              <w:pStyle w:val="a4"/>
              <w:jc w:val="center"/>
            </w:pPr>
            <w:r w:rsidRPr="008F6C0A">
              <w:t>20</w:t>
            </w:r>
          </w:p>
        </w:tc>
      </w:tr>
    </w:tbl>
    <w:p w:rsidR="00D665F1" w:rsidRDefault="00D665F1">
      <w:pPr>
        <w:rPr>
          <w:rFonts w:hint="eastAsia"/>
        </w:rPr>
      </w:pPr>
    </w:p>
    <w:p w:rsidR="00D665F1" w:rsidRDefault="00D665F1">
      <w:pPr>
        <w:spacing w:line="251" w:lineRule="auto"/>
        <w:ind w:left="720"/>
        <w:rPr>
          <w:rFonts w:ascii="Times New Roman" w:eastAsia="Times New Roman" w:hAnsi="Times New Roman" w:cs="Times New Roman"/>
          <w:color w:val="C9211E"/>
          <w:sz w:val="28"/>
          <w:szCs w:val="28"/>
        </w:rPr>
      </w:pPr>
      <w:r>
        <w:rPr>
          <w:rFonts w:ascii="Times New Roman" w:eastAsia="Times New Roman" w:hAnsi="Times New Roman" w:cs="Times New Roman"/>
          <w:color w:val="C9211E"/>
          <w:sz w:val="28"/>
          <w:szCs w:val="28"/>
        </w:rPr>
        <w:t xml:space="preserve"> </w:t>
      </w: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C203C6" w:rsidRDefault="00C203C6" w:rsidP="00C203C6">
      <w:pPr>
        <w:suppressAutoHyphens w:val="0"/>
        <w:rPr>
          <w:rFonts w:hint="eastAsia"/>
        </w:rPr>
      </w:pPr>
    </w:p>
    <w:p w:rsidR="003F2C10" w:rsidRDefault="003F2C10" w:rsidP="00C203C6">
      <w:pPr>
        <w:suppressAutoHyphens w:val="0"/>
        <w:rPr>
          <w:rFonts w:hint="eastAsia"/>
        </w:rPr>
      </w:pPr>
    </w:p>
    <w:p w:rsidR="003F2C10" w:rsidRDefault="003F2C10" w:rsidP="00C203C6">
      <w:pPr>
        <w:suppressAutoHyphens w:val="0"/>
        <w:rPr>
          <w:rFonts w:hint="eastAsia"/>
        </w:rPr>
      </w:pPr>
    </w:p>
    <w:p w:rsidR="003F2C10" w:rsidRDefault="003F2C10" w:rsidP="00C203C6">
      <w:pPr>
        <w:suppressAutoHyphens w:val="0"/>
        <w:rPr>
          <w:rFonts w:hint="eastAsia"/>
        </w:rPr>
      </w:pPr>
    </w:p>
    <w:p w:rsidR="003F2C10" w:rsidRDefault="003F2C10" w:rsidP="00C203C6">
      <w:pPr>
        <w:suppressAutoHyphens w:val="0"/>
        <w:rPr>
          <w:rFonts w:hint="eastAsia"/>
        </w:rPr>
      </w:pPr>
    </w:p>
    <w:p w:rsidR="00C203C6" w:rsidRDefault="00C203C6" w:rsidP="00C203C6">
      <w:pPr>
        <w:suppressAutoHyphens w:val="0"/>
        <w:rPr>
          <w:rFonts w:hint="eastAsia"/>
        </w:rPr>
      </w:pPr>
    </w:p>
    <w:p w:rsidR="00C203C6" w:rsidRDefault="00C203C6" w:rsidP="00C203C6">
      <w:pPr>
        <w:suppressAutoHyphens w:val="0"/>
        <w:rPr>
          <w:rFonts w:hint="eastAsia"/>
        </w:rPr>
      </w:pPr>
    </w:p>
    <w:p w:rsidR="00C203C6" w:rsidRDefault="00C203C6" w:rsidP="00C203C6">
      <w:pPr>
        <w:suppressAutoHyphens w:val="0"/>
        <w:rPr>
          <w:rFonts w:hint="eastAsia"/>
        </w:rPr>
      </w:pPr>
    </w:p>
    <w:p w:rsidR="00C203C6" w:rsidRPr="00C203C6" w:rsidRDefault="00C203C6" w:rsidP="00C203C6">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3E335E" w:rsidRDefault="003E335E" w:rsidP="003E335E">
      <w:pPr>
        <w:suppressAutoHyphens w:val="0"/>
        <w:rPr>
          <w:rFonts w:hint="eastAsia"/>
        </w:rPr>
      </w:pPr>
    </w:p>
    <w:p w:rsidR="00CD2035" w:rsidRDefault="00CD2035" w:rsidP="00C4495F">
      <w:pPr>
        <w:spacing w:after="33" w:line="228" w:lineRule="auto"/>
        <w:ind w:left="5726" w:right="113"/>
        <w:rPr>
          <w:rFonts w:ascii="Times New Roman" w:hAnsi="Times New Roman" w:cs="Times New Roman"/>
          <w:color w:val="000000"/>
          <w:sz w:val="28"/>
          <w:szCs w:val="28"/>
        </w:rPr>
      </w:pPr>
    </w:p>
    <w:p w:rsidR="00C4495F" w:rsidRDefault="00C4495F" w:rsidP="00C4495F">
      <w:pPr>
        <w:spacing w:after="33" w:line="228" w:lineRule="auto"/>
        <w:ind w:left="5726" w:right="113"/>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 </w:t>
      </w:r>
      <w:r w:rsidR="007332C0">
        <w:rPr>
          <w:rFonts w:ascii="Times New Roman" w:hAnsi="Times New Roman" w:cs="Times New Roman"/>
          <w:color w:val="000000"/>
          <w:sz w:val="28"/>
          <w:szCs w:val="28"/>
        </w:rPr>
        <w:t>6</w:t>
      </w:r>
    </w:p>
    <w:p w:rsidR="00C4495F" w:rsidRDefault="00C4495F" w:rsidP="00C4495F">
      <w:pPr>
        <w:spacing w:after="33" w:line="228" w:lineRule="auto"/>
        <w:ind w:left="5726" w:right="113"/>
        <w:rPr>
          <w:rFonts w:eastAsia="Liberation Serif" w:cs="Liberation Serif"/>
          <w:color w:val="000000"/>
        </w:rPr>
      </w:pPr>
      <w:r>
        <w:rPr>
          <w:rFonts w:ascii="Times New Roman" w:hAnsi="Times New Roman" w:cs="Times New Roman"/>
          <w:color w:val="000000"/>
          <w:sz w:val="28"/>
          <w:szCs w:val="28"/>
        </w:rPr>
        <w:t>к Порядку предоставления грантов в форме субсидий субъектам малого и среднего предпринимательства в рамках реализации муниципальной программы «Создание благоприятного предпринимательского  климата на территории муниципального образования «</w:t>
      </w:r>
      <w:r>
        <w:rPr>
          <w:rFonts w:ascii="Times New Roman" w:eastAsia="Calibri" w:hAnsi="Times New Roman" w:cs="Times New Roman"/>
          <w:color w:val="000000"/>
          <w:sz w:val="28"/>
          <w:szCs w:val="28"/>
        </w:rPr>
        <w:t xml:space="preserve">Краснинский </w:t>
      </w:r>
      <w:r>
        <w:rPr>
          <w:rFonts w:ascii="Times New Roman" w:hAnsi="Times New Roman" w:cs="Times New Roman"/>
          <w:color w:val="000000"/>
          <w:sz w:val="28"/>
          <w:szCs w:val="28"/>
        </w:rPr>
        <w:t>район» Смоленской области»</w:t>
      </w:r>
    </w:p>
    <w:p w:rsidR="00C4495F" w:rsidRDefault="00C4495F" w:rsidP="00C4495F">
      <w:pPr>
        <w:widowControl w:val="0"/>
        <w:tabs>
          <w:tab w:val="left" w:pos="1080"/>
        </w:tabs>
        <w:spacing w:line="251" w:lineRule="auto"/>
        <w:ind w:left="5670"/>
        <w:jc w:val="both"/>
        <w:rPr>
          <w:rFonts w:hint="eastAsia"/>
          <w:color w:val="000000"/>
        </w:rPr>
      </w:pPr>
      <w:r>
        <w:rPr>
          <w:rFonts w:eastAsia="Liberation Serif" w:cs="Liberation Serif"/>
          <w:color w:val="000000"/>
        </w:rPr>
        <w:t xml:space="preserve"> </w:t>
      </w:r>
      <w:r>
        <w:rPr>
          <w:color w:val="000000"/>
        </w:rPr>
        <w:t xml:space="preserve">от _____________ № _____ </w:t>
      </w:r>
    </w:p>
    <w:p w:rsidR="007332C0" w:rsidRDefault="007332C0" w:rsidP="007332C0">
      <w:pPr>
        <w:pStyle w:val="1"/>
        <w:ind w:left="1560" w:right="1694"/>
        <w:rPr>
          <w:color w:val="auto"/>
          <w:szCs w:val="28"/>
        </w:rPr>
      </w:pPr>
      <w:r>
        <w:rPr>
          <w:color w:val="auto"/>
          <w:szCs w:val="28"/>
        </w:rPr>
        <w:t>ЗАЯВЛЕНИЕ</w:t>
      </w:r>
      <w:r>
        <w:rPr>
          <w:color w:val="auto"/>
          <w:szCs w:val="28"/>
        </w:rPr>
        <w:br/>
        <w:t>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 209-ФЗ «О развитии малого и среднего предпринимательства в Российской Федерации»</w:t>
      </w:r>
    </w:p>
    <w:p w:rsidR="007332C0" w:rsidRDefault="007332C0" w:rsidP="007332C0">
      <w:pPr>
        <w:rPr>
          <w:rFonts w:ascii="Times New Roman" w:hAnsi="Times New Roman" w:cs="Times New Roman"/>
          <w:sz w:val="16"/>
          <w:szCs w:val="16"/>
        </w:rPr>
      </w:pPr>
    </w:p>
    <w:p w:rsidR="007332C0" w:rsidRDefault="007332C0" w:rsidP="007332C0">
      <w:pPr>
        <w:pStyle w:val="af1"/>
        <w:ind w:firstLine="709"/>
        <w:rPr>
          <w:rFonts w:ascii="Times New Roman" w:hAnsi="Times New Roman" w:cs="Times New Roman"/>
          <w:sz w:val="28"/>
          <w:szCs w:val="28"/>
        </w:rPr>
      </w:pPr>
      <w:r>
        <w:rPr>
          <w:rFonts w:ascii="Times New Roman" w:hAnsi="Times New Roman" w:cs="Times New Roman"/>
          <w:sz w:val="28"/>
          <w:szCs w:val="28"/>
        </w:rPr>
        <w:t>Настоящим заявляю, что________________________________________________________________,</w:t>
      </w:r>
    </w:p>
    <w:p w:rsidR="007332C0" w:rsidRDefault="007332C0" w:rsidP="007332C0">
      <w:pPr>
        <w:pStyle w:val="af1"/>
        <w:ind w:firstLine="426"/>
        <w:jc w:val="both"/>
        <w:rPr>
          <w:rFonts w:ascii="Times New Roman" w:hAnsi="Times New Roman" w:cs="Times New Roman"/>
          <w:sz w:val="20"/>
          <w:szCs w:val="20"/>
        </w:rPr>
      </w:pPr>
      <w:r>
        <w:rPr>
          <w:rFonts w:ascii="Times New Roman" w:hAnsi="Times New Roman" w:cs="Times New Roman"/>
          <w:sz w:val="20"/>
          <w:szCs w:val="20"/>
        </w:rPr>
        <w:t>(указывается полное наименование юридического лица, фамилия, имя, отчество (последнее - при наличии) индивидуального предпринимателя)</w:t>
      </w:r>
    </w:p>
    <w:p w:rsidR="007332C0" w:rsidRDefault="007332C0" w:rsidP="007332C0">
      <w:pPr>
        <w:pStyle w:val="af1"/>
        <w:rPr>
          <w:rFonts w:ascii="Times New Roman" w:hAnsi="Times New Roman" w:cs="Times New Roman"/>
          <w:sz w:val="28"/>
          <w:szCs w:val="28"/>
        </w:rPr>
      </w:pPr>
      <w:r>
        <w:rPr>
          <w:rFonts w:ascii="Times New Roman" w:hAnsi="Times New Roman" w:cs="Times New Roman"/>
          <w:sz w:val="28"/>
          <w:szCs w:val="28"/>
        </w:rPr>
        <w:t>ИНН:______________________________________________________________,</w:t>
      </w:r>
    </w:p>
    <w:p w:rsidR="007332C0" w:rsidRDefault="007332C0" w:rsidP="007332C0">
      <w:pPr>
        <w:pStyle w:val="af1"/>
        <w:jc w:val="center"/>
        <w:rPr>
          <w:rFonts w:ascii="Times New Roman" w:hAnsi="Times New Roman" w:cs="Times New Roman"/>
          <w:sz w:val="20"/>
          <w:szCs w:val="20"/>
        </w:rPr>
      </w:pPr>
      <w:r>
        <w:rPr>
          <w:rFonts w:ascii="Times New Roman" w:hAnsi="Times New Roman" w:cs="Times New Roman"/>
          <w:sz w:val="20"/>
          <w:szCs w:val="20"/>
        </w:rPr>
        <w:t xml:space="preserve">(указывается идентификационный номер налогоплательщика (ИНН) юридического лица или </w:t>
      </w:r>
    </w:p>
    <w:p w:rsidR="007332C0" w:rsidRDefault="007332C0" w:rsidP="007332C0">
      <w:pPr>
        <w:pStyle w:val="af1"/>
        <w:jc w:val="center"/>
        <w:rPr>
          <w:rFonts w:ascii="Times New Roman" w:hAnsi="Times New Roman" w:cs="Times New Roman"/>
          <w:sz w:val="20"/>
          <w:szCs w:val="20"/>
        </w:rPr>
      </w:pPr>
      <w:r>
        <w:rPr>
          <w:rFonts w:ascii="Times New Roman" w:hAnsi="Times New Roman" w:cs="Times New Roman"/>
          <w:sz w:val="20"/>
          <w:szCs w:val="20"/>
        </w:rPr>
        <w:t>физического лица, зарегистрированного в качестве индивидуального предпринимателя)</w:t>
      </w:r>
    </w:p>
    <w:p w:rsidR="007332C0" w:rsidRDefault="007332C0" w:rsidP="007332C0">
      <w:pPr>
        <w:pStyle w:val="af1"/>
        <w:rPr>
          <w:rFonts w:ascii="Times New Roman" w:hAnsi="Times New Roman" w:cs="Times New Roman"/>
          <w:sz w:val="28"/>
          <w:szCs w:val="28"/>
        </w:rPr>
      </w:pPr>
      <w:r>
        <w:rPr>
          <w:rFonts w:ascii="Times New Roman" w:hAnsi="Times New Roman" w:cs="Times New Roman"/>
          <w:sz w:val="28"/>
          <w:szCs w:val="28"/>
        </w:rPr>
        <w:t>дата государственной регистрации:________________________________________________________,</w:t>
      </w:r>
    </w:p>
    <w:p w:rsidR="007332C0" w:rsidRDefault="007332C0" w:rsidP="007332C0">
      <w:pPr>
        <w:pStyle w:val="af1"/>
        <w:ind w:left="-142" w:firstLine="142"/>
        <w:jc w:val="center"/>
        <w:rPr>
          <w:rFonts w:ascii="Times New Roman" w:hAnsi="Times New Roman" w:cs="Times New Roman"/>
          <w:sz w:val="20"/>
          <w:szCs w:val="20"/>
        </w:rPr>
      </w:pPr>
      <w:r>
        <w:rPr>
          <w:rFonts w:ascii="Times New Roman" w:hAnsi="Times New Roman" w:cs="Times New Roman"/>
          <w:sz w:val="20"/>
          <w:szCs w:val="20"/>
        </w:rPr>
        <w:t>(указывается дата государственной регистрации юридического лица</w:t>
      </w:r>
    </w:p>
    <w:p w:rsidR="007332C0" w:rsidRDefault="007332C0" w:rsidP="007332C0">
      <w:pPr>
        <w:pStyle w:val="af1"/>
        <w:ind w:left="-142" w:firstLine="142"/>
        <w:jc w:val="center"/>
        <w:rPr>
          <w:rFonts w:ascii="Times New Roman" w:hAnsi="Times New Roman" w:cs="Times New Roman"/>
          <w:sz w:val="20"/>
          <w:szCs w:val="20"/>
        </w:rPr>
      </w:pPr>
      <w:r>
        <w:rPr>
          <w:rFonts w:ascii="Times New Roman" w:hAnsi="Times New Roman" w:cs="Times New Roman"/>
          <w:sz w:val="20"/>
          <w:szCs w:val="20"/>
        </w:rPr>
        <w:t>или индивидуального предпринимателя)</w:t>
      </w:r>
    </w:p>
    <w:p w:rsidR="007332C0" w:rsidRDefault="007332C0" w:rsidP="007332C0">
      <w:pPr>
        <w:jc w:val="both"/>
        <w:rPr>
          <w:rFonts w:ascii="Times New Roman" w:hAnsi="Times New Roman" w:cs="Times New Roman"/>
          <w:sz w:val="28"/>
          <w:szCs w:val="28"/>
        </w:rPr>
      </w:pPr>
      <w:r>
        <w:rPr>
          <w:rFonts w:ascii="Times New Roman" w:hAnsi="Times New Roman" w:cs="Times New Roman"/>
          <w:sz w:val="28"/>
          <w:szCs w:val="28"/>
        </w:rPr>
        <w:t xml:space="preserve">соответствует условиям отнесения к субъектам малого и среднего предпринимательства, установленным </w:t>
      </w:r>
      <w:hyperlink r:id="rId14" w:history="1">
        <w:r>
          <w:rPr>
            <w:rStyle w:val="af0"/>
            <w:color w:val="auto"/>
          </w:rPr>
          <w:t>Федеральным законом</w:t>
        </w:r>
      </w:hyperlink>
      <w:r>
        <w:rPr>
          <w:rFonts w:ascii="Times New Roman" w:hAnsi="Times New Roman" w:cs="Times New Roman"/>
          <w:sz w:val="28"/>
          <w:szCs w:val="28"/>
        </w:rPr>
        <w:t xml:space="preserve"> от 24 июля 2007 года № 209-ФЗ «О развитии малого и среднего предпринимательства в Российской Федерации».</w:t>
      </w:r>
    </w:p>
    <w:p w:rsidR="007332C0" w:rsidRDefault="007332C0" w:rsidP="007332C0">
      <w:pPr>
        <w:rPr>
          <w:rFonts w:ascii="Times New Roman" w:hAnsi="Times New Roman" w:cs="Times New Roman"/>
          <w:sz w:val="16"/>
          <w:szCs w:val="16"/>
        </w:rPr>
      </w:pPr>
    </w:p>
    <w:p w:rsidR="007332C0" w:rsidRDefault="007332C0" w:rsidP="007332C0">
      <w:pPr>
        <w:pStyle w:val="af1"/>
        <w:rPr>
          <w:rFonts w:ascii="Times New Roman" w:hAnsi="Times New Roman" w:cs="Times New Roman"/>
          <w:sz w:val="28"/>
          <w:szCs w:val="28"/>
        </w:rPr>
      </w:pPr>
      <w:r>
        <w:rPr>
          <w:rFonts w:ascii="Times New Roman" w:hAnsi="Times New Roman" w:cs="Times New Roman"/>
          <w:sz w:val="28"/>
          <w:szCs w:val="28"/>
        </w:rPr>
        <w:t>________________________________                                           ___________________</w:t>
      </w:r>
    </w:p>
    <w:p w:rsidR="007332C0" w:rsidRDefault="007332C0" w:rsidP="007332C0">
      <w:pPr>
        <w:pStyle w:val="af1"/>
        <w:rPr>
          <w:rFonts w:ascii="Times New Roman" w:hAnsi="Times New Roman" w:cs="Times New Roman"/>
          <w:sz w:val="20"/>
          <w:szCs w:val="20"/>
        </w:rPr>
      </w:pPr>
      <w:r>
        <w:rPr>
          <w:rFonts w:ascii="Times New Roman" w:hAnsi="Times New Roman" w:cs="Times New Roman"/>
        </w:rPr>
        <w:t>(</w:t>
      </w:r>
      <w:r>
        <w:rPr>
          <w:rFonts w:ascii="Times New Roman" w:hAnsi="Times New Roman" w:cs="Times New Roman"/>
          <w:sz w:val="20"/>
          <w:szCs w:val="20"/>
        </w:rPr>
        <w:t>фамилия, имя, отчество (последнее - при наличии)                                                                                 (подпись)</w:t>
      </w:r>
    </w:p>
    <w:p w:rsidR="007332C0" w:rsidRDefault="007332C0" w:rsidP="007332C0">
      <w:pPr>
        <w:pStyle w:val="af1"/>
        <w:rPr>
          <w:rFonts w:ascii="Times New Roman" w:hAnsi="Times New Roman" w:cs="Times New Roman"/>
          <w:sz w:val="20"/>
          <w:szCs w:val="20"/>
        </w:rPr>
      </w:pPr>
      <w:r>
        <w:rPr>
          <w:rFonts w:ascii="Times New Roman" w:hAnsi="Times New Roman" w:cs="Times New Roman"/>
          <w:sz w:val="20"/>
          <w:szCs w:val="20"/>
        </w:rPr>
        <w:t>подписавшего заявление, должность)</w:t>
      </w:r>
    </w:p>
    <w:p w:rsidR="007332C0" w:rsidRDefault="007332C0" w:rsidP="007332C0">
      <w:pPr>
        <w:pStyle w:val="af1"/>
        <w:jc w:val="both"/>
        <w:rPr>
          <w:rFonts w:ascii="Times New Roman" w:hAnsi="Times New Roman" w:cs="Times New Roman"/>
          <w:sz w:val="16"/>
          <w:szCs w:val="16"/>
        </w:rPr>
      </w:pPr>
      <w:r>
        <w:rPr>
          <w:rFonts w:ascii="Times New Roman" w:hAnsi="Times New Roman" w:cs="Times New Roman"/>
          <w:sz w:val="16"/>
          <w:szCs w:val="16"/>
        </w:rPr>
        <w:t xml:space="preserve"> </w:t>
      </w:r>
    </w:p>
    <w:p w:rsidR="007332C0" w:rsidRDefault="007332C0" w:rsidP="007332C0">
      <w:pPr>
        <w:pStyle w:val="af1"/>
        <w:jc w:val="both"/>
        <w:rPr>
          <w:rFonts w:ascii="Times New Roman" w:hAnsi="Times New Roman" w:cs="Times New Roman"/>
          <w:sz w:val="28"/>
          <w:szCs w:val="28"/>
        </w:rPr>
      </w:pPr>
      <w:r>
        <w:rPr>
          <w:rFonts w:ascii="Times New Roman" w:hAnsi="Times New Roman" w:cs="Times New Roman"/>
          <w:sz w:val="28"/>
          <w:szCs w:val="28"/>
        </w:rPr>
        <w:t xml:space="preserve">«___» ___________ 2024 г. </w:t>
      </w:r>
    </w:p>
    <w:p w:rsidR="007332C0" w:rsidRDefault="007332C0" w:rsidP="007332C0">
      <w:pPr>
        <w:pStyle w:val="af1"/>
        <w:jc w:val="both"/>
        <w:rPr>
          <w:rFonts w:ascii="Times New Roman" w:hAnsi="Times New Roman" w:cs="Times New Roman"/>
          <w:sz w:val="28"/>
          <w:szCs w:val="28"/>
        </w:rPr>
      </w:pPr>
      <w:r>
        <w:rPr>
          <w:rFonts w:ascii="Times New Roman" w:hAnsi="Times New Roman" w:cs="Times New Roman"/>
          <w:sz w:val="20"/>
          <w:szCs w:val="28"/>
        </w:rPr>
        <w:t>(указывается дата подачи заявки)</w:t>
      </w:r>
    </w:p>
    <w:p w:rsidR="007332C0" w:rsidRDefault="007332C0" w:rsidP="007332C0">
      <w:pPr>
        <w:pStyle w:val="af1"/>
        <w:jc w:val="both"/>
        <w:rPr>
          <w:rFonts w:ascii="Times New Roman" w:hAnsi="Times New Roman" w:cs="Times New Roman"/>
          <w:sz w:val="12"/>
          <w:szCs w:val="28"/>
        </w:rPr>
      </w:pPr>
    </w:p>
    <w:p w:rsidR="007332C0" w:rsidRDefault="007332C0" w:rsidP="007332C0">
      <w:pPr>
        <w:pStyle w:val="af1"/>
        <w:jc w:val="both"/>
        <w:rPr>
          <w:rFonts w:ascii="Times New Roman" w:hAnsi="Times New Roman" w:cs="Times New Roman"/>
          <w:sz w:val="27"/>
          <w:szCs w:val="27"/>
        </w:rPr>
      </w:pPr>
      <w:r>
        <w:rPr>
          <w:rFonts w:ascii="Times New Roman" w:hAnsi="Times New Roman" w:cs="Times New Roman"/>
          <w:sz w:val="27"/>
          <w:szCs w:val="27"/>
        </w:rPr>
        <w:t>М.П. (при наличии)</w:t>
      </w: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Default="00B904B1" w:rsidP="00B904B1">
      <w:pPr>
        <w:rPr>
          <w:rFonts w:hint="eastAsia"/>
          <w:lang w:eastAsia="ru-RU" w:bidi="ar-SA"/>
        </w:rPr>
      </w:pPr>
    </w:p>
    <w:p w:rsidR="00B904B1" w:rsidRPr="0069032F" w:rsidRDefault="00B904B1" w:rsidP="00B904B1">
      <w:pPr>
        <w:ind w:left="4968" w:hanging="4968"/>
        <w:jc w:val="both"/>
        <w:rPr>
          <w:rFonts w:hint="eastAsia"/>
        </w:rPr>
      </w:pPr>
      <w:proofErr w:type="spellStart"/>
      <w:r w:rsidRPr="0069032F">
        <w:t>Отп</w:t>
      </w:r>
      <w:proofErr w:type="spellEnd"/>
      <w:r w:rsidRPr="0069032F">
        <w:t>. 1 экз. - в дело</w:t>
      </w:r>
      <w:r w:rsidRPr="0069032F">
        <w:tab/>
      </w:r>
      <w:proofErr w:type="spellStart"/>
      <w:r w:rsidRPr="0069032F">
        <w:t>Разослать</w:t>
      </w:r>
      <w:proofErr w:type="gramStart"/>
      <w:r w:rsidRPr="0069032F">
        <w:t>:О</w:t>
      </w:r>
      <w:proofErr w:type="gramEnd"/>
      <w:r w:rsidRPr="0069032F">
        <w:t>Э,прокуратура</w:t>
      </w:r>
      <w:proofErr w:type="spellEnd"/>
      <w:r>
        <w:t>, информационный отдел</w:t>
      </w:r>
      <w:r w:rsidRPr="0069032F">
        <w:t xml:space="preserve"> </w:t>
      </w:r>
    </w:p>
    <w:p w:rsidR="00B904B1" w:rsidRPr="0069032F" w:rsidRDefault="00B904B1" w:rsidP="00B904B1">
      <w:pPr>
        <w:jc w:val="both"/>
        <w:rPr>
          <w:rFonts w:hint="eastAsia"/>
        </w:rPr>
      </w:pPr>
      <w:r w:rsidRPr="0069032F">
        <w:t xml:space="preserve">Исп. </w:t>
      </w:r>
      <w:r>
        <w:t>Караваева Н.А.</w:t>
      </w:r>
      <w:r w:rsidRPr="0069032F">
        <w:tab/>
      </w:r>
      <w:r w:rsidRPr="0069032F">
        <w:tab/>
      </w:r>
      <w:r w:rsidRPr="0069032F">
        <w:tab/>
      </w:r>
      <w:r w:rsidRPr="0069032F">
        <w:tab/>
      </w:r>
      <w:r w:rsidRPr="0069032F">
        <w:tab/>
        <w:t xml:space="preserve"> </w:t>
      </w:r>
    </w:p>
    <w:p w:rsidR="00B904B1" w:rsidRPr="0069032F" w:rsidRDefault="00B904B1" w:rsidP="00B904B1">
      <w:pPr>
        <w:ind w:left="2880" w:hanging="2880"/>
        <w:jc w:val="both"/>
        <w:rPr>
          <w:rFonts w:hint="eastAsia"/>
        </w:rPr>
      </w:pPr>
      <w:r w:rsidRPr="0069032F">
        <w:t>Тел. 4-</w:t>
      </w:r>
      <w:r>
        <w:t>27</w:t>
      </w:r>
      <w:r w:rsidRPr="0069032F">
        <w:t>-</w:t>
      </w:r>
      <w:r>
        <w:t>23</w:t>
      </w:r>
      <w:r w:rsidRPr="0069032F">
        <w:tab/>
      </w:r>
      <w:r w:rsidRPr="0069032F">
        <w:tab/>
      </w:r>
      <w:r w:rsidRPr="0069032F">
        <w:tab/>
      </w:r>
      <w:r w:rsidRPr="0069032F">
        <w:tab/>
      </w:r>
      <w:r w:rsidRPr="0069032F">
        <w:tab/>
      </w:r>
      <w:r w:rsidRPr="0069032F">
        <w:tab/>
      </w:r>
      <w:r w:rsidRPr="0069032F">
        <w:tab/>
        <w:t xml:space="preserve">                               </w:t>
      </w:r>
    </w:p>
    <w:p w:rsidR="00B904B1" w:rsidRPr="0069032F" w:rsidRDefault="00B904B1" w:rsidP="00B904B1">
      <w:pPr>
        <w:jc w:val="both"/>
        <w:rPr>
          <w:rFonts w:hint="eastAsia"/>
        </w:rPr>
      </w:pPr>
      <w:r w:rsidRPr="0069032F">
        <w:t xml:space="preserve"> «___» ______________ 202</w:t>
      </w:r>
      <w:r>
        <w:t>4</w:t>
      </w:r>
      <w:r w:rsidRPr="0069032F">
        <w:tab/>
      </w:r>
      <w:r w:rsidRPr="0069032F">
        <w:tab/>
      </w:r>
      <w:r w:rsidRPr="0069032F">
        <w:tab/>
      </w:r>
      <w:r w:rsidRPr="0069032F">
        <w:tab/>
      </w:r>
      <w:r w:rsidRPr="0069032F">
        <w:tab/>
      </w:r>
      <w:r w:rsidRPr="0069032F">
        <w:tab/>
      </w:r>
      <w:r w:rsidRPr="0069032F">
        <w:tab/>
      </w:r>
      <w:r w:rsidRPr="0069032F">
        <w:tab/>
      </w:r>
    </w:p>
    <w:p w:rsidR="00B904B1" w:rsidRPr="0069032F" w:rsidRDefault="00B904B1" w:rsidP="00B904B1">
      <w:pPr>
        <w:jc w:val="both"/>
        <w:rPr>
          <w:rFonts w:hint="eastAsia"/>
        </w:rPr>
      </w:pPr>
    </w:p>
    <w:p w:rsidR="00B904B1" w:rsidRPr="0069032F" w:rsidRDefault="00B904B1" w:rsidP="00B904B1">
      <w:pPr>
        <w:jc w:val="both"/>
        <w:rPr>
          <w:rFonts w:hint="eastAsia"/>
        </w:rPr>
      </w:pPr>
      <w:r w:rsidRPr="0069032F">
        <w:t>Разработчик:</w:t>
      </w:r>
    </w:p>
    <w:p w:rsidR="00B904B1" w:rsidRPr="0069032F" w:rsidRDefault="00B904B1" w:rsidP="00B904B1">
      <w:pPr>
        <w:jc w:val="both"/>
        <w:rPr>
          <w:rFonts w:hint="eastAsia"/>
        </w:rPr>
      </w:pPr>
      <w:r w:rsidRPr="0069032F">
        <w:t xml:space="preserve">И.Г. </w:t>
      </w:r>
      <w:proofErr w:type="spellStart"/>
      <w:r w:rsidRPr="0069032F">
        <w:t>Горбатенкова</w:t>
      </w:r>
      <w:proofErr w:type="spellEnd"/>
    </w:p>
    <w:p w:rsidR="00B904B1" w:rsidRPr="0069032F" w:rsidRDefault="00B904B1" w:rsidP="00B904B1">
      <w:pPr>
        <w:jc w:val="both"/>
        <w:rPr>
          <w:rFonts w:hint="eastAsia"/>
        </w:rPr>
      </w:pPr>
      <w:r w:rsidRPr="0069032F">
        <w:t>Тел. 4-15-44</w:t>
      </w:r>
    </w:p>
    <w:p w:rsidR="00B904B1" w:rsidRPr="0069032F" w:rsidRDefault="00B904B1" w:rsidP="00B904B1">
      <w:pPr>
        <w:jc w:val="both"/>
        <w:rPr>
          <w:rFonts w:hint="eastAsia"/>
        </w:rPr>
      </w:pPr>
      <w:r w:rsidRPr="0069032F">
        <w:t>«___» ______________ 202</w:t>
      </w:r>
      <w:r>
        <w:t>4</w:t>
      </w:r>
    </w:p>
    <w:p w:rsidR="00B904B1" w:rsidRPr="0069032F" w:rsidRDefault="00B904B1" w:rsidP="00B904B1">
      <w:pPr>
        <w:jc w:val="both"/>
        <w:rPr>
          <w:rFonts w:hint="eastAsia"/>
        </w:rPr>
      </w:pPr>
    </w:p>
    <w:p w:rsidR="00B904B1" w:rsidRPr="0069032F" w:rsidRDefault="00B904B1" w:rsidP="00B904B1">
      <w:pPr>
        <w:jc w:val="both"/>
        <w:rPr>
          <w:rFonts w:hint="eastAsia"/>
        </w:rPr>
      </w:pPr>
      <w:r w:rsidRPr="0069032F">
        <w:t>Визы:</w:t>
      </w:r>
    </w:p>
    <w:p w:rsidR="00B904B1" w:rsidRPr="0069032F" w:rsidRDefault="00B904B1" w:rsidP="00B904B1">
      <w:pPr>
        <w:spacing w:line="360" w:lineRule="auto"/>
        <w:jc w:val="both"/>
        <w:rPr>
          <w:rFonts w:hint="eastAsia"/>
        </w:rPr>
      </w:pPr>
      <w:r w:rsidRPr="0069032F">
        <w:t xml:space="preserve">И.А. </w:t>
      </w:r>
      <w:proofErr w:type="spellStart"/>
      <w:r w:rsidRPr="0069032F">
        <w:t>Малихов</w:t>
      </w:r>
      <w:proofErr w:type="spellEnd"/>
      <w:r w:rsidRPr="0069032F">
        <w:t xml:space="preserve"> ___________                                      «___»_____________202</w:t>
      </w:r>
      <w:r>
        <w:t>4</w:t>
      </w:r>
    </w:p>
    <w:p w:rsidR="00B904B1" w:rsidRPr="00B904B1" w:rsidRDefault="00B904B1" w:rsidP="00B904B1">
      <w:pPr>
        <w:rPr>
          <w:rFonts w:hint="eastAsia"/>
          <w:lang w:eastAsia="ru-RU" w:bidi="ar-SA"/>
        </w:rPr>
      </w:pPr>
    </w:p>
    <w:sectPr w:rsidR="00B904B1" w:rsidRPr="00B904B1" w:rsidSect="00843083">
      <w:pgSz w:w="11906" w:h="16838"/>
      <w:pgMar w:top="567" w:right="567"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A1" w:rsidRDefault="00841CA1">
      <w:pPr>
        <w:rPr>
          <w:rFonts w:hint="eastAsia"/>
        </w:rPr>
      </w:pPr>
      <w:r>
        <w:separator/>
      </w:r>
    </w:p>
  </w:endnote>
  <w:endnote w:type="continuationSeparator" w:id="0">
    <w:p w:rsidR="00841CA1" w:rsidRDefault="00841CA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34"/>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OpenSymbol">
    <w:altName w:val="Arial Unicode MS"/>
    <w:charset w:val="02"/>
    <w:family w:val="auto"/>
    <w:pitch w:val="default"/>
  </w:font>
  <w:font w:name="Liberation Sans">
    <w:altName w:val="Arial"/>
    <w:charset w:val="34"/>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Roboto">
    <w:altName w:val="Times New Roman"/>
    <w:charset w:val="34"/>
    <w:family w:val="roman"/>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CA1" w:rsidRDefault="00841CA1">
      <w:pPr>
        <w:rPr>
          <w:rFonts w:hint="eastAsia"/>
        </w:rPr>
      </w:pPr>
      <w:r>
        <w:separator/>
      </w:r>
    </w:p>
  </w:footnote>
  <w:footnote w:type="continuationSeparator" w:id="0">
    <w:p w:rsidR="00841CA1" w:rsidRDefault="00841CA1">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2">
    <w:nsid w:val="00000003"/>
    <w:multiLevelType w:val="multilevel"/>
    <w:tmpl w:val="00000003"/>
    <w:name w:val="WW8Num3"/>
    <w:lvl w:ilvl="0">
      <w:start w:val="15"/>
      <w:numFmt w:val="decimal"/>
      <w:lvlText w:val="%1."/>
      <w:lvlJc w:val="left"/>
      <w:pPr>
        <w:tabs>
          <w:tab w:val="num" w:pos="1277"/>
        </w:tabs>
        <w:ind w:left="56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decimal"/>
      <w:lvlText w:val="%1.%2."/>
      <w:lvlJc w:val="left"/>
      <w:pPr>
        <w:tabs>
          <w:tab w:val="num" w:pos="0"/>
        </w:tabs>
        <w:ind w:left="720"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lowerRoman"/>
      <w:lvlText w:val="%3"/>
      <w:lvlJc w:val="left"/>
      <w:pPr>
        <w:tabs>
          <w:tab w:val="num" w:pos="0"/>
        </w:tabs>
        <w:ind w:left="178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decimal"/>
      <w:lvlText w:val="%4"/>
      <w:lvlJc w:val="left"/>
      <w:pPr>
        <w:tabs>
          <w:tab w:val="num" w:pos="0"/>
        </w:tabs>
        <w:ind w:left="250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lowerLetter"/>
      <w:lvlText w:val="%5"/>
      <w:lvlJc w:val="left"/>
      <w:pPr>
        <w:tabs>
          <w:tab w:val="num" w:pos="0"/>
        </w:tabs>
        <w:ind w:left="322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lowerRoman"/>
      <w:lvlText w:val="%6"/>
      <w:lvlJc w:val="left"/>
      <w:pPr>
        <w:tabs>
          <w:tab w:val="num" w:pos="0"/>
        </w:tabs>
        <w:ind w:left="394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decimal"/>
      <w:lvlText w:val="%7"/>
      <w:lvlJc w:val="left"/>
      <w:pPr>
        <w:tabs>
          <w:tab w:val="num" w:pos="0"/>
        </w:tabs>
        <w:ind w:left="466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lowerLetter"/>
      <w:lvlText w:val="%8"/>
      <w:lvlJc w:val="left"/>
      <w:pPr>
        <w:tabs>
          <w:tab w:val="num" w:pos="0"/>
        </w:tabs>
        <w:ind w:left="538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lowerRoman"/>
      <w:lvlText w:val="%9"/>
      <w:lvlJc w:val="left"/>
      <w:pPr>
        <w:tabs>
          <w:tab w:val="num" w:pos="0"/>
        </w:tabs>
        <w:ind w:left="6108" w:firstLine="0"/>
      </w:pPr>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3">
    <w:nsid w:val="00000004"/>
    <w:multiLevelType w:val="multilevel"/>
    <w:tmpl w:val="00000004"/>
    <w:name w:val="WW8Num4"/>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4">
    <w:nsid w:val="00000005"/>
    <w:multiLevelType w:val="multilevel"/>
    <w:tmpl w:val="00000005"/>
    <w:name w:val="WW8Num5"/>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5">
    <w:nsid w:val="00000006"/>
    <w:multiLevelType w:val="multilevel"/>
    <w:tmpl w:val="00000006"/>
    <w:name w:val="WW8Num6"/>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6">
    <w:nsid w:val="00000007"/>
    <w:multiLevelType w:val="multilevel"/>
    <w:tmpl w:val="00000007"/>
    <w:name w:val="WW8Num7"/>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7">
    <w:nsid w:val="00000008"/>
    <w:multiLevelType w:val="multilevel"/>
    <w:tmpl w:val="00000008"/>
    <w:name w:val="WW8Num8"/>
    <w:lvl w:ilvl="0">
      <w:start w:val="1"/>
      <w:numFmt w:val="bullet"/>
      <w:lvlText w:val=""/>
      <w:lvlJc w:val="left"/>
      <w:pPr>
        <w:tabs>
          <w:tab w:val="num" w:pos="709"/>
        </w:tabs>
        <w:ind w:left="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9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1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3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5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7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9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1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30" w:firstLine="0"/>
      </w:pPr>
      <w:rPr>
        <w:rFonts w:ascii="Wingdings" w:hAnsi="Wingdings" w:cs="Wingdings"/>
        <w:b w:val="0"/>
        <w:i w:val="0"/>
        <w:color w:val="000000"/>
        <w:position w:val="0"/>
        <w:sz w:val="28"/>
        <w:szCs w:val="28"/>
        <w:u w:val="none" w:color="000000"/>
        <w:bdr w:val="none" w:sz="0" w:space="0" w:color="auto"/>
        <w:shd w:val="clear" w:color="auto" w:fill="auto"/>
        <w:vertAlign w:val="baseline"/>
      </w:rPr>
    </w:lvl>
  </w:abstractNum>
  <w:abstractNum w:abstractNumId="8">
    <w:nsid w:val="00000009"/>
    <w:multiLevelType w:val="multilevel"/>
    <w:tmpl w:val="00000009"/>
    <w:name w:val="WW8Num9"/>
    <w:lvl w:ilvl="0">
      <w:start w:val="1"/>
      <w:numFmt w:val="bullet"/>
      <w:lvlText w:val="-"/>
      <w:lvlJc w:val="left"/>
      <w:pPr>
        <w:tabs>
          <w:tab w:val="num" w:pos="0"/>
        </w:tabs>
        <w:ind w:left="347"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9">
    <w:nsid w:val="0000000A"/>
    <w:multiLevelType w:val="multilevel"/>
    <w:tmpl w:val="0000000A"/>
    <w:name w:val="WW8Num10"/>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4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6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8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0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28"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10">
    <w:nsid w:val="0000000B"/>
    <w:multiLevelType w:val="multilevel"/>
    <w:tmpl w:val="0000000B"/>
    <w:name w:val="WW8Num11"/>
    <w:lvl w:ilvl="0">
      <w:start w:val="1"/>
      <w:numFmt w:val="bullet"/>
      <w:lvlText w:val="-"/>
      <w:lvlJc w:val="left"/>
      <w:pPr>
        <w:tabs>
          <w:tab w:val="num" w:pos="709"/>
        </w:tabs>
        <w:ind w:left="0"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1">
      <w:start w:val="1"/>
      <w:numFmt w:val="bullet"/>
      <w:lvlText w:val="o"/>
      <w:lvlJc w:val="left"/>
      <w:pPr>
        <w:tabs>
          <w:tab w:val="num" w:pos="0"/>
        </w:tabs>
        <w:ind w:left="179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2">
      <w:start w:val="1"/>
      <w:numFmt w:val="bullet"/>
      <w:lvlText w:val="▪"/>
      <w:lvlJc w:val="left"/>
      <w:pPr>
        <w:tabs>
          <w:tab w:val="num" w:pos="0"/>
        </w:tabs>
        <w:ind w:left="251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3">
      <w:start w:val="1"/>
      <w:numFmt w:val="bullet"/>
      <w:lvlText w:val="•"/>
      <w:lvlJc w:val="left"/>
      <w:pPr>
        <w:tabs>
          <w:tab w:val="num" w:pos="0"/>
        </w:tabs>
        <w:ind w:left="323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4">
      <w:start w:val="1"/>
      <w:numFmt w:val="bullet"/>
      <w:lvlText w:val="o"/>
      <w:lvlJc w:val="left"/>
      <w:pPr>
        <w:tabs>
          <w:tab w:val="num" w:pos="0"/>
        </w:tabs>
        <w:ind w:left="395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5">
      <w:start w:val="1"/>
      <w:numFmt w:val="bullet"/>
      <w:lvlText w:val="▪"/>
      <w:lvlJc w:val="left"/>
      <w:pPr>
        <w:tabs>
          <w:tab w:val="num" w:pos="0"/>
        </w:tabs>
        <w:ind w:left="467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6">
      <w:start w:val="1"/>
      <w:numFmt w:val="bullet"/>
      <w:lvlText w:val="•"/>
      <w:lvlJc w:val="left"/>
      <w:pPr>
        <w:tabs>
          <w:tab w:val="num" w:pos="0"/>
        </w:tabs>
        <w:ind w:left="539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7">
      <w:start w:val="1"/>
      <w:numFmt w:val="bullet"/>
      <w:lvlText w:val="o"/>
      <w:lvlJc w:val="left"/>
      <w:pPr>
        <w:tabs>
          <w:tab w:val="num" w:pos="0"/>
        </w:tabs>
        <w:ind w:left="611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lvl w:ilvl="8">
      <w:start w:val="1"/>
      <w:numFmt w:val="bullet"/>
      <w:lvlText w:val="▪"/>
      <w:lvlJc w:val="left"/>
      <w:pPr>
        <w:tabs>
          <w:tab w:val="num" w:pos="0"/>
        </w:tabs>
        <w:ind w:left="6833" w:firstLine="0"/>
      </w:pPr>
      <w:rPr>
        <w:rFonts w:ascii="Times New Roman" w:hAnsi="Times New Roman" w:cs="Times New Roman"/>
        <w:b w:val="0"/>
        <w:i w:val="0"/>
        <w:color w:val="000000"/>
        <w:position w:val="0"/>
        <w:sz w:val="28"/>
        <w:szCs w:val="28"/>
        <w:u w:val="none" w:color="000000"/>
        <w:bdr w:val="none" w:sz="0" w:space="0" w:color="auto"/>
        <w:shd w:val="clear" w:color="auto" w:fill="auto"/>
        <w:vertAlign w:val="baseline"/>
      </w:rPr>
    </w:lvl>
  </w:abstractNum>
  <w:abstractNum w:abstractNumId="11">
    <w:nsid w:val="19631A85"/>
    <w:multiLevelType w:val="multilevel"/>
    <w:tmpl w:val="5936F41C"/>
    <w:lvl w:ilvl="0">
      <w:start w:val="1"/>
      <w:numFmt w:val="decimal"/>
      <w:lvlText w:val="%1."/>
      <w:lvlJc w:val="left"/>
      <w:pPr>
        <w:ind w:left="19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92" w:hanging="642"/>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19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39" w:hanging="164"/>
      </w:pPr>
      <w:rPr>
        <w:rFonts w:hint="default"/>
        <w:lang w:val="ru-RU" w:eastAsia="en-US" w:bidi="ar-SA"/>
      </w:rPr>
    </w:lvl>
    <w:lvl w:ilvl="4">
      <w:numFmt w:val="bullet"/>
      <w:lvlText w:val="•"/>
      <w:lvlJc w:val="left"/>
      <w:pPr>
        <w:ind w:left="4386" w:hanging="164"/>
      </w:pPr>
      <w:rPr>
        <w:rFonts w:hint="default"/>
        <w:lang w:val="ru-RU" w:eastAsia="en-US" w:bidi="ar-SA"/>
      </w:rPr>
    </w:lvl>
    <w:lvl w:ilvl="5">
      <w:numFmt w:val="bullet"/>
      <w:lvlText w:val="•"/>
      <w:lvlJc w:val="left"/>
      <w:pPr>
        <w:ind w:left="5433" w:hanging="164"/>
      </w:pPr>
      <w:rPr>
        <w:rFonts w:hint="default"/>
        <w:lang w:val="ru-RU" w:eastAsia="en-US" w:bidi="ar-SA"/>
      </w:rPr>
    </w:lvl>
    <w:lvl w:ilvl="6">
      <w:numFmt w:val="bullet"/>
      <w:lvlText w:val="•"/>
      <w:lvlJc w:val="left"/>
      <w:pPr>
        <w:ind w:left="6479" w:hanging="164"/>
      </w:pPr>
      <w:rPr>
        <w:rFonts w:hint="default"/>
        <w:lang w:val="ru-RU" w:eastAsia="en-US" w:bidi="ar-SA"/>
      </w:rPr>
    </w:lvl>
    <w:lvl w:ilvl="7">
      <w:numFmt w:val="bullet"/>
      <w:lvlText w:val="•"/>
      <w:lvlJc w:val="left"/>
      <w:pPr>
        <w:ind w:left="7526" w:hanging="164"/>
      </w:pPr>
      <w:rPr>
        <w:rFonts w:hint="default"/>
        <w:lang w:val="ru-RU" w:eastAsia="en-US" w:bidi="ar-SA"/>
      </w:rPr>
    </w:lvl>
    <w:lvl w:ilvl="8">
      <w:numFmt w:val="bullet"/>
      <w:lvlText w:val="•"/>
      <w:lvlJc w:val="left"/>
      <w:pPr>
        <w:ind w:left="8573" w:hanging="164"/>
      </w:pPr>
      <w:rPr>
        <w:rFonts w:hint="default"/>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D1B"/>
    <w:rsid w:val="000B4F5A"/>
    <w:rsid w:val="000D70BA"/>
    <w:rsid w:val="000F09CB"/>
    <w:rsid w:val="000F4E3D"/>
    <w:rsid w:val="00124D31"/>
    <w:rsid w:val="0015605E"/>
    <w:rsid w:val="00172A27"/>
    <w:rsid w:val="00175331"/>
    <w:rsid w:val="0017714C"/>
    <w:rsid w:val="00181CC0"/>
    <w:rsid w:val="001830D5"/>
    <w:rsid w:val="0019034E"/>
    <w:rsid w:val="001B2FBF"/>
    <w:rsid w:val="001F4563"/>
    <w:rsid w:val="001F48D8"/>
    <w:rsid w:val="00202677"/>
    <w:rsid w:val="002034B8"/>
    <w:rsid w:val="00223067"/>
    <w:rsid w:val="002263CA"/>
    <w:rsid w:val="0024620F"/>
    <w:rsid w:val="002607D0"/>
    <w:rsid w:val="0029401E"/>
    <w:rsid w:val="002953AE"/>
    <w:rsid w:val="002B4A4B"/>
    <w:rsid w:val="002C028C"/>
    <w:rsid w:val="003633D8"/>
    <w:rsid w:val="00373A8A"/>
    <w:rsid w:val="003D04DD"/>
    <w:rsid w:val="003E335E"/>
    <w:rsid w:val="003F0D9B"/>
    <w:rsid w:val="003F2C10"/>
    <w:rsid w:val="004346C6"/>
    <w:rsid w:val="00445FE5"/>
    <w:rsid w:val="00512D03"/>
    <w:rsid w:val="005179F5"/>
    <w:rsid w:val="00562825"/>
    <w:rsid w:val="00596A28"/>
    <w:rsid w:val="005A416F"/>
    <w:rsid w:val="005D574D"/>
    <w:rsid w:val="005E0EBD"/>
    <w:rsid w:val="006165FD"/>
    <w:rsid w:val="00644756"/>
    <w:rsid w:val="00647E46"/>
    <w:rsid w:val="00706197"/>
    <w:rsid w:val="007332C0"/>
    <w:rsid w:val="007346D2"/>
    <w:rsid w:val="00745818"/>
    <w:rsid w:val="00757D28"/>
    <w:rsid w:val="00783DE8"/>
    <w:rsid w:val="007A6973"/>
    <w:rsid w:val="00804F24"/>
    <w:rsid w:val="00841CA1"/>
    <w:rsid w:val="00843083"/>
    <w:rsid w:val="00850C20"/>
    <w:rsid w:val="00884115"/>
    <w:rsid w:val="008E4705"/>
    <w:rsid w:val="008F1292"/>
    <w:rsid w:val="008F6C0A"/>
    <w:rsid w:val="008F793A"/>
    <w:rsid w:val="00910E55"/>
    <w:rsid w:val="00913975"/>
    <w:rsid w:val="0098442A"/>
    <w:rsid w:val="009B75EE"/>
    <w:rsid w:val="009F4420"/>
    <w:rsid w:val="00A04DF9"/>
    <w:rsid w:val="00AB6AC7"/>
    <w:rsid w:val="00AE0C96"/>
    <w:rsid w:val="00AF6D5B"/>
    <w:rsid w:val="00B3208E"/>
    <w:rsid w:val="00B50709"/>
    <w:rsid w:val="00B52C7D"/>
    <w:rsid w:val="00B904B1"/>
    <w:rsid w:val="00BA699C"/>
    <w:rsid w:val="00BE040A"/>
    <w:rsid w:val="00C203C6"/>
    <w:rsid w:val="00C4495F"/>
    <w:rsid w:val="00C65002"/>
    <w:rsid w:val="00C75102"/>
    <w:rsid w:val="00CC02EB"/>
    <w:rsid w:val="00CD2035"/>
    <w:rsid w:val="00CF116D"/>
    <w:rsid w:val="00D115B9"/>
    <w:rsid w:val="00D17A78"/>
    <w:rsid w:val="00D24CE5"/>
    <w:rsid w:val="00D665F1"/>
    <w:rsid w:val="00D97B26"/>
    <w:rsid w:val="00DB0F05"/>
    <w:rsid w:val="00DC3FD0"/>
    <w:rsid w:val="00E37FEF"/>
    <w:rsid w:val="00E60A17"/>
    <w:rsid w:val="00E76A34"/>
    <w:rsid w:val="00F364A0"/>
    <w:rsid w:val="00F91809"/>
    <w:rsid w:val="00F95CA2"/>
    <w:rsid w:val="00FA06DE"/>
    <w:rsid w:val="00FC5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next w:val="a"/>
    <w:qFormat/>
    <w:pPr>
      <w:keepNext/>
      <w:keepLines/>
      <w:tabs>
        <w:tab w:val="num" w:pos="0"/>
      </w:tabs>
      <w:suppressAutoHyphens/>
      <w:spacing w:line="251" w:lineRule="auto"/>
      <w:ind w:left="10" w:right="114" w:hanging="10"/>
      <w:jc w:val="center"/>
      <w:outlineLvl w:val="0"/>
    </w:pPr>
    <w:rPr>
      <w:b/>
      <w:color w:val="000000"/>
      <w:kern w:val="2"/>
      <w:sz w:val="28"/>
      <w:szCs w:val="24"/>
      <w:lang w:eastAsia="zh-CN" w:bidi="hi-IN"/>
    </w:rPr>
  </w:style>
  <w:style w:type="paragraph" w:styleId="2">
    <w:name w:val="heading 2"/>
    <w:next w:val="a"/>
    <w:qFormat/>
    <w:pPr>
      <w:keepNext/>
      <w:keepLines/>
      <w:tabs>
        <w:tab w:val="num" w:pos="0"/>
      </w:tabs>
      <w:suppressAutoHyphens/>
      <w:spacing w:line="251" w:lineRule="auto"/>
      <w:ind w:right="130"/>
      <w:jc w:val="right"/>
      <w:outlineLvl w:val="1"/>
    </w:pPr>
    <w:rPr>
      <w:b/>
      <w:color w:val="000000"/>
      <w:kern w:val="2"/>
      <w:sz w:val="24"/>
      <w:szCs w:val="24"/>
      <w:lang w:eastAsia="zh-CN" w:bidi="hi-IN"/>
    </w:rPr>
  </w:style>
  <w:style w:type="paragraph" w:styleId="3">
    <w:name w:val="heading 3"/>
    <w:basedOn w:val="a"/>
    <w:next w:val="a"/>
    <w:link w:val="30"/>
    <w:uiPriority w:val="9"/>
    <w:semiHidden/>
    <w:unhideWhenUsed/>
    <w:qFormat/>
    <w:rsid w:val="0017714C"/>
    <w:pPr>
      <w:keepNext/>
      <w:spacing w:before="240" w:after="60"/>
      <w:outlineLvl w:val="2"/>
    </w:pPr>
    <w:rPr>
      <w:rFonts w:ascii="Cambria" w:eastAsia="Times New Roman" w:hAnsi="Cambria" w:cs="Mangal"/>
      <w:b/>
      <w:bCs/>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веб)1"/>
    <w:basedOn w:val="a"/>
    <w:pPr>
      <w:spacing w:before="280" w:after="280"/>
    </w:pPr>
    <w:rPr>
      <w:rFonts w:ascii="Times New Roman" w:eastAsia="Times New Roman" w:hAnsi="Times New Roman" w:cs="Times New Roman"/>
    </w:rPr>
  </w:style>
  <w:style w:type="character" w:styleId="a3">
    <w:name w:val="Hyperlink"/>
    <w:rPr>
      <w:rFonts w:ascii="Times New Roman" w:eastAsia="Times New Roman" w:hAnsi="Times New Roman" w:cs="Times New Roman"/>
      <w:color w:val="000080"/>
      <w:u w:val="single"/>
    </w:rPr>
  </w:style>
  <w:style w:type="paragraph" w:customStyle="1" w:styleId="a4">
    <w:name w:val="Содержимое таблицы"/>
    <w:basedOn w:val="a"/>
    <w:pPr>
      <w:widowControl w:val="0"/>
      <w:suppressLineNumbers/>
    </w:pPr>
    <w:rPr>
      <w:rFonts w:ascii="Times New Roman" w:eastAsia="Times New Roman" w:hAnsi="Times New Roman" w:cs="Times New Roman"/>
    </w:rPr>
  </w:style>
  <w:style w:type="character" w:customStyle="1" w:styleId="WW8Num2z0">
    <w:name w:val="WW8Num2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3z0">
    <w:name w:val="WW8Num3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4z0">
    <w:name w:val="WW8Num4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5z0">
    <w:name w:val="WW8Num5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6z0">
    <w:name w:val="WW8Num6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7z0">
    <w:name w:val="WW8Num7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8z0">
    <w:name w:val="WW8Num8z0"/>
    <w:rPr>
      <w:rFonts w:ascii="Wingdings" w:eastAsia="Times New Roman" w:hAnsi="Wingdings" w:cs="Wingdings"/>
      <w:b w:val="0"/>
      <w:i w:val="0"/>
      <w:color w:val="000000"/>
      <w:position w:val="0"/>
      <w:sz w:val="28"/>
      <w:szCs w:val="28"/>
      <w:u w:val="none" w:color="000000"/>
      <w:bdr w:val="none" w:sz="0" w:space="0" w:color="auto"/>
      <w:shd w:val="clear" w:color="auto" w:fill="auto"/>
      <w:vertAlign w:val="baseline"/>
    </w:rPr>
  </w:style>
  <w:style w:type="character" w:customStyle="1" w:styleId="WW8Num9z0">
    <w:name w:val="WW8Num9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0z0">
    <w:name w:val="WW8Num10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1z0">
    <w:name w:val="WW8Num11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2z0">
    <w:name w:val="WW8Num12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3z0">
    <w:name w:val="WW8Num13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4z0">
    <w:name w:val="WW8Num14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5z0">
    <w:name w:val="WW8Num15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6z0">
    <w:name w:val="WW8Num16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7z0">
    <w:name w:val="WW8Num17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8z0">
    <w:name w:val="WW8Num18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9z0">
    <w:name w:val="WW8Num19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20z0">
    <w:name w:val="WW8Num20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1z0">
    <w:name w:val="WW8Num21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2z0">
    <w:name w:val="WW8Num22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23z0">
    <w:name w:val="WW8Num23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24z0">
    <w:name w:val="WW8Num24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5z0">
    <w:name w:val="WW8Num25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6z0">
    <w:name w:val="WW8Num26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7z0">
    <w:name w:val="WW8Num27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8z0">
    <w:name w:val="WW8Num28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9z0">
    <w:name w:val="WW8Num29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30z0">
    <w:name w:val="WW8Num30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31z0">
    <w:name w:val="WW8Num31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1z0">
    <w:name w:val="WW8Num1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
    <w:name w:val="ListLabel 1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
    <w:name w:val="ListLabel 2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
    <w:name w:val="ListLabel 2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
    <w:name w:val="ListLabel 2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
    <w:name w:val="ListLabel 2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
    <w:name w:val="ListLabel 2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
    <w:name w:val="ListLabel 2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
    <w:name w:val="ListLabel 2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
    <w:name w:val="ListLabel 2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8">
    <w:name w:val="ListLabel 2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9">
    <w:name w:val="ListLabel 2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0">
    <w:name w:val="ListLabel 3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1">
    <w:name w:val="ListLabel 3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2">
    <w:name w:val="ListLabel 3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3">
    <w:name w:val="ListLabel 3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4">
    <w:name w:val="ListLabel 3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5">
    <w:name w:val="ListLabel 3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6">
    <w:name w:val="ListLabel 3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7">
    <w:name w:val="ListLabel 3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8">
    <w:name w:val="ListLabel 3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9">
    <w:name w:val="ListLabel 3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0">
    <w:name w:val="ListLabel 4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1">
    <w:name w:val="ListLabel 4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2">
    <w:name w:val="ListLabel 4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3">
    <w:name w:val="ListLabel 4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4">
    <w:name w:val="ListLabel 4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5">
    <w:name w:val="ListLabel 4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6">
    <w:name w:val="ListLabel 4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7">
    <w:name w:val="ListLabel 4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8">
    <w:name w:val="ListLabel 4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9">
    <w:name w:val="ListLabel 4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0">
    <w:name w:val="ListLabel 5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1">
    <w:name w:val="ListLabel 5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2">
    <w:name w:val="ListLabel 5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3">
    <w:name w:val="ListLabel 5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4">
    <w:name w:val="ListLabel 5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5">
    <w:name w:val="ListLabel 5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6">
    <w:name w:val="ListLabel 5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7">
    <w:name w:val="ListLabel 5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8">
    <w:name w:val="ListLabel 5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9">
    <w:name w:val="ListLabel 5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0">
    <w:name w:val="ListLabel 6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1">
    <w:name w:val="ListLabel 6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2">
    <w:name w:val="ListLabel 6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3">
    <w:name w:val="ListLabel 6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4">
    <w:name w:val="ListLabel 6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5">
    <w:name w:val="ListLabel 6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6">
    <w:name w:val="ListLabel 6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7">
    <w:name w:val="ListLabel 6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8">
    <w:name w:val="ListLabel 6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9">
    <w:name w:val="ListLabel 6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0">
    <w:name w:val="ListLabel 7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1">
    <w:name w:val="ListLabel 7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2">
    <w:name w:val="ListLabel 7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3">
    <w:name w:val="ListLabel 7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4">
    <w:name w:val="ListLabel 7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5">
    <w:name w:val="ListLabel 7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6">
    <w:name w:val="ListLabel 7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7">
    <w:name w:val="ListLabel 7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8">
    <w:name w:val="ListLabel 7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9">
    <w:name w:val="ListLabel 7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0">
    <w:name w:val="ListLabel 8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1">
    <w:name w:val="ListLabel 8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2">
    <w:name w:val="ListLabel 8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3">
    <w:name w:val="ListLabel 8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4">
    <w:name w:val="ListLabel 8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5">
    <w:name w:val="ListLabel 8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6">
    <w:name w:val="ListLabel 8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7">
    <w:name w:val="ListLabel 8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8">
    <w:name w:val="ListLabel 8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9">
    <w:name w:val="ListLabel 8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0">
    <w:name w:val="ListLabel 9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1">
    <w:name w:val="ListLabel 9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2">
    <w:name w:val="ListLabel 9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3">
    <w:name w:val="ListLabel 9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4">
    <w:name w:val="ListLabel 9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5">
    <w:name w:val="ListLabel 9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6">
    <w:name w:val="ListLabel 9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7">
    <w:name w:val="ListLabel 9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8">
    <w:name w:val="ListLabel 9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9">
    <w:name w:val="ListLabel 9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0">
    <w:name w:val="ListLabel 10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1">
    <w:name w:val="ListLabel 10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2">
    <w:name w:val="ListLabel 10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3">
    <w:name w:val="ListLabel 10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4">
    <w:name w:val="ListLabel 10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5">
    <w:name w:val="ListLabel 10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6">
    <w:name w:val="ListLabel 10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7">
    <w:name w:val="ListLabel 10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8">
    <w:name w:val="ListLabel 10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9">
    <w:name w:val="ListLabel 10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0">
    <w:name w:val="ListLabel 11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1">
    <w:name w:val="ListLabel 11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2">
    <w:name w:val="ListLabel 11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3">
    <w:name w:val="ListLabel 11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4">
    <w:name w:val="ListLabel 11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5">
    <w:name w:val="ListLabel 11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6">
    <w:name w:val="ListLabel 11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7">
    <w:name w:val="ListLabel 11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8">
    <w:name w:val="ListLabel 11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9">
    <w:name w:val="ListLabel 11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0">
    <w:name w:val="ListLabel 12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1">
    <w:name w:val="ListLabel 12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2">
    <w:name w:val="ListLabel 12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3">
    <w:name w:val="ListLabel 12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4">
    <w:name w:val="ListLabel 12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5">
    <w:name w:val="ListLabel 12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6">
    <w:name w:val="ListLabel 12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7">
    <w:name w:val="ListLabel 12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8">
    <w:name w:val="ListLabel 12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9">
    <w:name w:val="ListLabel 12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0">
    <w:name w:val="ListLabel 13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1">
    <w:name w:val="ListLabel 13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2">
    <w:name w:val="ListLabel 13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3">
    <w:name w:val="ListLabel 13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4">
    <w:name w:val="ListLabel 13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5">
    <w:name w:val="ListLabel 13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6">
    <w:name w:val="ListLabel 13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7">
    <w:name w:val="ListLabel 13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8">
    <w:name w:val="ListLabel 13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9">
    <w:name w:val="ListLabel 13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0">
    <w:name w:val="ListLabel 14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1">
    <w:name w:val="ListLabel 14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2">
    <w:name w:val="ListLabel 14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3">
    <w:name w:val="ListLabel 14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4">
    <w:name w:val="ListLabel 14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5">
    <w:name w:val="ListLabel 14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6">
    <w:name w:val="ListLabel 14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7">
    <w:name w:val="ListLabel 14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8">
    <w:name w:val="ListLabel 14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9">
    <w:name w:val="ListLabel 14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0">
    <w:name w:val="ListLabel 15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1">
    <w:name w:val="ListLabel 15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2">
    <w:name w:val="ListLabel 15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3">
    <w:name w:val="ListLabel 15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4">
    <w:name w:val="ListLabel 15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5">
    <w:name w:val="ListLabel 15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6">
    <w:name w:val="ListLabel 15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7">
    <w:name w:val="ListLabel 15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8">
    <w:name w:val="ListLabel 15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9">
    <w:name w:val="ListLabel 15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0">
    <w:name w:val="ListLabel 16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1">
    <w:name w:val="ListLabel 16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2">
    <w:name w:val="ListLabel 16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3">
    <w:name w:val="ListLabel 16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4">
    <w:name w:val="ListLabel 16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5">
    <w:name w:val="ListLabel 16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6">
    <w:name w:val="ListLabel 16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7">
    <w:name w:val="ListLabel 16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8">
    <w:name w:val="ListLabel 16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9">
    <w:name w:val="ListLabel 16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0">
    <w:name w:val="ListLabel 17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1">
    <w:name w:val="ListLabel 17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2">
    <w:name w:val="ListLabel 17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3">
    <w:name w:val="ListLabel 17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4">
    <w:name w:val="ListLabel 17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5">
    <w:name w:val="ListLabel 17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6">
    <w:name w:val="ListLabel 17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7">
    <w:name w:val="ListLabel 17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8">
    <w:name w:val="ListLabel 17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9">
    <w:name w:val="ListLabel 17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0">
    <w:name w:val="ListLabel 18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1">
    <w:name w:val="ListLabel 18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2">
    <w:name w:val="ListLabel 18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3">
    <w:name w:val="ListLabel 18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4">
    <w:name w:val="ListLabel 18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5">
    <w:name w:val="ListLabel 18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6">
    <w:name w:val="ListLabel 18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7">
    <w:name w:val="ListLabel 18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8">
    <w:name w:val="ListLabel 18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9">
    <w:name w:val="ListLabel 18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0">
    <w:name w:val="ListLabel 19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1">
    <w:name w:val="ListLabel 19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2">
    <w:name w:val="ListLabel 19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3">
    <w:name w:val="ListLabel 19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4">
    <w:name w:val="ListLabel 19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5">
    <w:name w:val="ListLabel 19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6">
    <w:name w:val="ListLabel 19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7">
    <w:name w:val="ListLabel 19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8">
    <w:name w:val="ListLabel 19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9">
    <w:name w:val="ListLabel 19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0">
    <w:name w:val="ListLabel 20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1">
    <w:name w:val="ListLabel 20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2">
    <w:name w:val="ListLabel 20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3">
    <w:name w:val="ListLabel 20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4">
    <w:name w:val="ListLabel 20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5">
    <w:name w:val="ListLabel 20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6">
    <w:name w:val="ListLabel 20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7">
    <w:name w:val="ListLabel 20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8">
    <w:name w:val="ListLabel 20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9">
    <w:name w:val="ListLabel 20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0">
    <w:name w:val="ListLabel 21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1">
    <w:name w:val="ListLabel 21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2">
    <w:name w:val="ListLabel 21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3">
    <w:name w:val="ListLabel 21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4">
    <w:name w:val="ListLabel 21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5">
    <w:name w:val="ListLabel 21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6">
    <w:name w:val="ListLabel 21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7">
    <w:name w:val="ListLabel 21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8">
    <w:name w:val="ListLabel 21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9">
    <w:name w:val="ListLabel 21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0">
    <w:name w:val="ListLabel 22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1">
    <w:name w:val="ListLabel 22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2">
    <w:name w:val="ListLabel 22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3">
    <w:name w:val="ListLabel 22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4">
    <w:name w:val="ListLabel 22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5">
    <w:name w:val="ListLabel 22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6">
    <w:name w:val="ListLabel 22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7">
    <w:name w:val="ListLabel 22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8">
    <w:name w:val="ListLabel 22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9">
    <w:name w:val="ListLabel 22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0">
    <w:name w:val="ListLabel 23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1">
    <w:name w:val="ListLabel 23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2">
    <w:name w:val="ListLabel 23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3">
    <w:name w:val="ListLabel 23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4">
    <w:name w:val="ListLabel 23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5">
    <w:name w:val="ListLabel 23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6">
    <w:name w:val="ListLabel 23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7">
    <w:name w:val="ListLabel 23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8">
    <w:name w:val="ListLabel 23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9">
    <w:name w:val="ListLabel 23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0">
    <w:name w:val="ListLabel 24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1">
    <w:name w:val="ListLabel 24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2">
    <w:name w:val="ListLabel 24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3">
    <w:name w:val="ListLabel 24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4">
    <w:name w:val="ListLabel 244"/>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5">
    <w:name w:val="ListLabel 245"/>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6">
    <w:name w:val="ListLabel 246"/>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7">
    <w:name w:val="ListLabel 247"/>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8">
    <w:name w:val="ListLabel 248"/>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9">
    <w:name w:val="ListLabel 249"/>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0">
    <w:name w:val="ListLabel 250"/>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1">
    <w:name w:val="ListLabel 251"/>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2">
    <w:name w:val="ListLabel 252"/>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3">
    <w:name w:val="ListLabel 25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4">
    <w:name w:val="ListLabel 25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5">
    <w:name w:val="ListLabel 25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6">
    <w:name w:val="ListLabel 25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7">
    <w:name w:val="ListLabel 25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8">
    <w:name w:val="ListLabel 25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9">
    <w:name w:val="ListLabel 25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0">
    <w:name w:val="ListLabel 26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1">
    <w:name w:val="ListLabel 26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2">
    <w:name w:val="ListLabel 26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3">
    <w:name w:val="ListLabel 26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4">
    <w:name w:val="ListLabel 26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5">
    <w:name w:val="ListLabel 26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6">
    <w:name w:val="ListLabel 26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7">
    <w:name w:val="ListLabel 26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8">
    <w:name w:val="ListLabel 26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9">
    <w:name w:val="ListLabel 26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0">
    <w:name w:val="ListLabel 27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1">
    <w:name w:val="ListLabel 27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2">
    <w:name w:val="ListLabel 27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3">
    <w:name w:val="ListLabel 27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4">
    <w:name w:val="ListLabel 27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5">
    <w:name w:val="ListLabel 27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6">
    <w:name w:val="ListLabel 27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7">
    <w:name w:val="ListLabel 27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8">
    <w:name w:val="ListLabel 27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9">
    <w:name w:val="ListLabel 27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80">
    <w:name w:val="ListLabel 28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1">
    <w:name w:val="ListLabel 281"/>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2">
    <w:name w:val="ListLabel 282"/>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3">
    <w:name w:val="ListLabel 283"/>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4">
    <w:name w:val="ListLabel 284"/>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5">
    <w:name w:val="ListLabel 285"/>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6">
    <w:name w:val="ListLabel 286"/>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7">
    <w:name w:val="ListLabel 287"/>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8">
    <w:name w:val="ListLabel 288"/>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9">
    <w:name w:val="ListLabel 289"/>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0">
    <w:name w:val="ListLabel 29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1">
    <w:name w:val="ListLabel 291"/>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2">
    <w:name w:val="ListLabel 292"/>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3">
    <w:name w:val="ListLabel 293"/>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4">
    <w:name w:val="ListLabel 294"/>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5">
    <w:name w:val="ListLabel 295"/>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6">
    <w:name w:val="ListLabel 296"/>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7">
    <w:name w:val="ListLabel 297"/>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a5">
    <w:name w:val="Маркеры"/>
    <w:rPr>
      <w:rFonts w:ascii="OpenSymbol" w:eastAsia="OpenSymbol" w:hAnsi="OpenSymbol" w:cs="OpenSymbol"/>
    </w:rPr>
  </w:style>
  <w:style w:type="paragraph" w:styleId="a6">
    <w:name w:val="Body Text"/>
    <w:basedOn w:val="a"/>
    <w:pPr>
      <w:spacing w:after="140" w:line="276" w:lineRule="auto"/>
    </w:pPr>
    <w:rPr>
      <w:rFonts w:ascii="Times New Roman" w:eastAsia="Times New Roman" w:hAnsi="Times New Roman" w:cs="Times New Roman"/>
    </w:rPr>
  </w:style>
  <w:style w:type="paragraph" w:customStyle="1" w:styleId="a7">
    <w:name w:val="Заголовок"/>
    <w:basedOn w:val="a"/>
    <w:next w:val="a6"/>
    <w:pPr>
      <w:keepNext/>
      <w:spacing w:before="240" w:after="120"/>
    </w:pPr>
    <w:rPr>
      <w:rFonts w:ascii="Liberation Sans" w:eastAsia="Microsoft YaHei" w:hAnsi="Liberation Sans"/>
      <w:sz w:val="28"/>
      <w:szCs w:val="28"/>
    </w:rPr>
  </w:style>
  <w:style w:type="paragraph" w:styleId="a8">
    <w:name w:val="List"/>
    <w:basedOn w:val="a6"/>
    <w:rPr>
      <w:rFonts w:cs="Arial"/>
    </w:rPr>
  </w:style>
  <w:style w:type="paragraph" w:styleId="a9">
    <w:name w:val="caption"/>
    <w:basedOn w:val="a"/>
    <w:qFormat/>
    <w:pPr>
      <w:suppressLineNumbers/>
      <w:spacing w:before="120" w:after="120"/>
    </w:pPr>
    <w:rPr>
      <w:rFonts w:ascii="Times New Roman" w:eastAsia="Times New Roman" w:hAnsi="Times New Roman"/>
      <w:i/>
      <w:iCs/>
    </w:rPr>
  </w:style>
  <w:style w:type="paragraph" w:customStyle="1" w:styleId="11">
    <w:name w:val="Указатель1"/>
    <w:basedOn w:val="a"/>
    <w:pPr>
      <w:suppressLineNumbers/>
    </w:pPr>
    <w:rPr>
      <w:rFonts w:ascii="Times New Roman" w:eastAsia="Times New Roman" w:hAnsi="Times New Roman"/>
    </w:rPr>
  </w:style>
  <w:style w:type="paragraph" w:customStyle="1" w:styleId="Caption1">
    <w:name w:val="Caption1"/>
    <w:basedOn w:val="a"/>
    <w:pPr>
      <w:suppressLineNumbers/>
      <w:spacing w:before="120" w:after="120"/>
    </w:pPr>
    <w:rPr>
      <w:rFonts w:ascii="Times New Roman" w:eastAsia="Times New Roman" w:hAnsi="Times New Roman"/>
      <w:i/>
      <w:iCs/>
    </w:rPr>
  </w:style>
  <w:style w:type="paragraph" w:customStyle="1" w:styleId="Caption11">
    <w:name w:val="Caption11"/>
    <w:basedOn w:val="a"/>
    <w:pPr>
      <w:suppressLineNumbers/>
      <w:spacing w:before="120" w:after="120"/>
    </w:pPr>
    <w:rPr>
      <w:rFonts w:ascii="Times New Roman" w:eastAsia="Times New Roman" w:hAnsi="Times New Roman"/>
      <w:i/>
      <w:iCs/>
    </w:rPr>
  </w:style>
  <w:style w:type="paragraph" w:customStyle="1" w:styleId="Caption111">
    <w:name w:val="Caption111"/>
    <w:basedOn w:val="a"/>
    <w:pPr>
      <w:suppressLineNumbers/>
      <w:spacing w:before="120" w:after="120"/>
    </w:pPr>
    <w:rPr>
      <w:rFonts w:ascii="Times New Roman" w:eastAsia="Times New Roman" w:hAnsi="Times New Roman"/>
      <w:i/>
      <w:iCs/>
    </w:rPr>
  </w:style>
  <w:style w:type="paragraph" w:customStyle="1" w:styleId="Caption1111">
    <w:name w:val="Caption1111"/>
    <w:basedOn w:val="a"/>
    <w:pPr>
      <w:suppressLineNumbers/>
      <w:spacing w:before="120" w:after="120"/>
    </w:pPr>
    <w:rPr>
      <w:rFonts w:ascii="Times New Roman" w:eastAsia="Times New Roman" w:hAnsi="Times New Roman"/>
      <w:i/>
      <w:iCs/>
    </w:rPr>
  </w:style>
  <w:style w:type="paragraph" w:customStyle="1" w:styleId="Caption11111">
    <w:name w:val="Caption11111"/>
    <w:basedOn w:val="a"/>
    <w:pPr>
      <w:suppressLineNumbers/>
      <w:spacing w:before="120" w:after="120"/>
    </w:pPr>
    <w:rPr>
      <w:rFonts w:ascii="Times New Roman" w:eastAsia="Times New Roman" w:hAnsi="Times New Roman"/>
      <w:i/>
      <w:iCs/>
    </w:rPr>
  </w:style>
  <w:style w:type="paragraph" w:customStyle="1" w:styleId="Caption111111">
    <w:name w:val="Caption111111"/>
    <w:basedOn w:val="a"/>
    <w:pPr>
      <w:suppressLineNumbers/>
      <w:spacing w:before="120" w:after="120"/>
    </w:pPr>
    <w:rPr>
      <w:rFonts w:ascii="Times New Roman" w:eastAsia="Times New Roman" w:hAnsi="Times New Roman"/>
      <w:i/>
      <w:iCs/>
    </w:rPr>
  </w:style>
  <w:style w:type="paragraph" w:customStyle="1" w:styleId="Caption1111111">
    <w:name w:val="Caption1111111"/>
    <w:basedOn w:val="a"/>
    <w:pPr>
      <w:suppressLineNumbers/>
      <w:spacing w:before="120" w:after="120"/>
    </w:pPr>
    <w:rPr>
      <w:rFonts w:ascii="Times New Roman" w:eastAsia="Times New Roman" w:hAnsi="Times New Roman"/>
      <w:i/>
      <w:iCs/>
    </w:rPr>
  </w:style>
  <w:style w:type="paragraph" w:customStyle="1" w:styleId="Caption11111111">
    <w:name w:val="Caption11111111"/>
    <w:basedOn w:val="a"/>
    <w:pPr>
      <w:suppressLineNumbers/>
      <w:spacing w:before="120" w:after="120"/>
    </w:pPr>
    <w:rPr>
      <w:rFonts w:ascii="Times New Roman" w:eastAsia="Times New Roman" w:hAnsi="Times New Roman"/>
      <w:i/>
      <w:iCs/>
    </w:rPr>
  </w:style>
  <w:style w:type="paragraph" w:customStyle="1" w:styleId="Caption111111111">
    <w:name w:val="Caption111111111"/>
    <w:basedOn w:val="a"/>
    <w:pPr>
      <w:suppressLineNumbers/>
      <w:spacing w:before="120" w:after="120"/>
    </w:pPr>
    <w:rPr>
      <w:rFonts w:ascii="Times New Roman" w:eastAsia="Times New Roman" w:hAnsi="Times New Roman"/>
      <w:i/>
      <w:iCs/>
    </w:rPr>
  </w:style>
  <w:style w:type="paragraph" w:customStyle="1" w:styleId="Caption1111111111">
    <w:name w:val="Caption1111111111"/>
    <w:basedOn w:val="a"/>
    <w:pPr>
      <w:suppressLineNumbers/>
      <w:spacing w:before="120" w:after="120"/>
    </w:pPr>
    <w:rPr>
      <w:rFonts w:ascii="Times New Roman" w:eastAsia="Times New Roman" w:hAnsi="Times New Roman"/>
      <w:i/>
      <w:iCs/>
    </w:rPr>
  </w:style>
  <w:style w:type="paragraph" w:customStyle="1" w:styleId="Caption11111111111">
    <w:name w:val="Caption11111111111"/>
    <w:basedOn w:val="a"/>
    <w:pPr>
      <w:suppressLineNumbers/>
      <w:spacing w:before="120" w:after="120"/>
    </w:pPr>
    <w:rPr>
      <w:rFonts w:ascii="Times New Roman" w:eastAsia="Times New Roman" w:hAnsi="Times New Roman"/>
      <w:i/>
      <w:iCs/>
    </w:rPr>
  </w:style>
  <w:style w:type="paragraph" w:customStyle="1" w:styleId="Caption111111111111">
    <w:name w:val="Caption111111111111"/>
    <w:basedOn w:val="a"/>
    <w:pPr>
      <w:suppressLineNumbers/>
      <w:spacing w:before="120" w:after="120"/>
    </w:pPr>
    <w:rPr>
      <w:rFonts w:ascii="Times New Roman" w:eastAsia="Times New Roman" w:hAnsi="Times New Roman"/>
      <w:i/>
      <w:iCs/>
    </w:rPr>
  </w:style>
  <w:style w:type="paragraph" w:customStyle="1" w:styleId="Caption1111111111111">
    <w:name w:val="Caption1111111111111"/>
    <w:basedOn w:val="a"/>
    <w:pPr>
      <w:suppressLineNumbers/>
      <w:spacing w:before="120" w:after="120"/>
    </w:pPr>
    <w:rPr>
      <w:rFonts w:ascii="Times New Roman" w:eastAsia="Times New Roman" w:hAnsi="Times New Roman"/>
      <w:i/>
      <w:iCs/>
    </w:rPr>
  </w:style>
  <w:style w:type="paragraph" w:customStyle="1" w:styleId="Caption11111111111111">
    <w:name w:val="Caption11111111111111"/>
    <w:basedOn w:val="a"/>
    <w:pPr>
      <w:suppressLineNumbers/>
      <w:spacing w:before="120" w:after="120"/>
    </w:pPr>
    <w:rPr>
      <w:rFonts w:ascii="Times New Roman" w:eastAsia="Times New Roman" w:hAnsi="Times New Roman"/>
      <w:i/>
      <w:iCs/>
    </w:rPr>
  </w:style>
  <w:style w:type="paragraph" w:customStyle="1" w:styleId="Caption111111111111111">
    <w:name w:val="Caption111111111111111"/>
    <w:basedOn w:val="a"/>
    <w:pPr>
      <w:suppressLineNumbers/>
      <w:spacing w:before="120" w:after="120"/>
    </w:pPr>
    <w:rPr>
      <w:rFonts w:ascii="Times New Roman" w:eastAsia="Times New Roman" w:hAnsi="Times New Roman"/>
      <w:i/>
      <w:iCs/>
    </w:rPr>
  </w:style>
  <w:style w:type="paragraph" w:customStyle="1" w:styleId="Caption1111111111111111">
    <w:name w:val="Caption1111111111111111"/>
    <w:basedOn w:val="a"/>
    <w:pPr>
      <w:suppressLineNumbers/>
      <w:spacing w:before="120" w:after="120"/>
    </w:pPr>
    <w:rPr>
      <w:rFonts w:ascii="Times New Roman" w:eastAsia="Times New Roman" w:hAnsi="Times New Roman"/>
      <w:i/>
      <w:iCs/>
    </w:rPr>
  </w:style>
  <w:style w:type="paragraph" w:customStyle="1" w:styleId="Caption11111111111111111">
    <w:name w:val="Caption11111111111111111"/>
    <w:basedOn w:val="a"/>
    <w:pPr>
      <w:suppressLineNumbers/>
      <w:spacing w:before="120" w:after="120"/>
    </w:pPr>
    <w:rPr>
      <w:rFonts w:ascii="Times New Roman" w:eastAsia="Times New Roman" w:hAnsi="Times New Roman"/>
      <w:i/>
      <w:iCs/>
    </w:rPr>
  </w:style>
  <w:style w:type="paragraph" w:customStyle="1" w:styleId="Caption111111111111111111">
    <w:name w:val="Caption111111111111111111"/>
    <w:basedOn w:val="a"/>
    <w:pPr>
      <w:suppressLineNumbers/>
      <w:spacing w:before="120" w:after="120"/>
    </w:pPr>
    <w:rPr>
      <w:rFonts w:ascii="Times New Roman" w:eastAsia="Times New Roman" w:hAnsi="Times New Roman"/>
      <w:i/>
      <w:iCs/>
    </w:rPr>
  </w:style>
  <w:style w:type="paragraph" w:customStyle="1" w:styleId="Caption1111111111111111111">
    <w:name w:val="Caption1111111111111111111"/>
    <w:basedOn w:val="a"/>
    <w:pPr>
      <w:suppressLineNumbers/>
      <w:spacing w:before="120" w:after="120"/>
    </w:pPr>
    <w:rPr>
      <w:rFonts w:ascii="Times New Roman" w:eastAsia="Times New Roman" w:hAnsi="Times New Roman"/>
      <w:i/>
      <w:iCs/>
    </w:rPr>
  </w:style>
  <w:style w:type="paragraph" w:customStyle="1" w:styleId="Caption11111111111111111111">
    <w:name w:val="Caption11111111111111111111"/>
    <w:basedOn w:val="a"/>
    <w:pPr>
      <w:suppressLineNumbers/>
      <w:spacing w:before="120" w:after="120"/>
    </w:pPr>
    <w:rPr>
      <w:rFonts w:ascii="Times New Roman" w:eastAsia="Times New Roman" w:hAnsi="Times New Roman"/>
      <w:i/>
      <w:iCs/>
    </w:rPr>
  </w:style>
  <w:style w:type="paragraph" w:customStyle="1" w:styleId="Caption111111111111111111111">
    <w:name w:val="Caption111111111111111111111"/>
    <w:basedOn w:val="a"/>
    <w:pPr>
      <w:suppressLineNumbers/>
      <w:spacing w:before="120" w:after="120"/>
    </w:pPr>
    <w:rPr>
      <w:rFonts w:ascii="Times New Roman" w:eastAsia="Times New Roman" w:hAnsi="Times New Roman"/>
      <w:i/>
      <w:iCs/>
    </w:rPr>
  </w:style>
  <w:style w:type="paragraph" w:customStyle="1" w:styleId="Caption1111111111111111111111">
    <w:name w:val="Caption1111111111111111111111"/>
    <w:basedOn w:val="a"/>
    <w:pPr>
      <w:suppressLineNumbers/>
      <w:spacing w:before="120" w:after="120"/>
    </w:pPr>
    <w:rPr>
      <w:rFonts w:ascii="Times New Roman" w:eastAsia="Times New Roman" w:hAnsi="Times New Roman"/>
      <w:i/>
      <w:iCs/>
    </w:rPr>
  </w:style>
  <w:style w:type="paragraph" w:customStyle="1" w:styleId="Caption11111111111111111111111">
    <w:name w:val="Caption11111111111111111111111"/>
    <w:basedOn w:val="a"/>
    <w:pPr>
      <w:suppressLineNumbers/>
      <w:spacing w:before="120" w:after="120"/>
    </w:pPr>
    <w:rPr>
      <w:rFonts w:ascii="Times New Roman" w:eastAsia="Times New Roman" w:hAnsi="Times New Roman"/>
      <w:i/>
      <w:iCs/>
    </w:rPr>
  </w:style>
  <w:style w:type="paragraph" w:customStyle="1" w:styleId="Caption111111111111111111111111">
    <w:name w:val="Caption111111111111111111111111"/>
    <w:basedOn w:val="a"/>
    <w:pPr>
      <w:suppressLineNumbers/>
      <w:spacing w:before="120" w:after="120"/>
    </w:pPr>
    <w:rPr>
      <w:rFonts w:ascii="Times New Roman" w:eastAsia="Times New Roman" w:hAnsi="Times New Roman"/>
      <w:i/>
      <w:iCs/>
    </w:rPr>
  </w:style>
  <w:style w:type="paragraph" w:customStyle="1" w:styleId="Caption1111111111111111111111111">
    <w:name w:val="Caption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
    <w:name w:val="Caption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
    <w:name w:val="Caption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
    <w:name w:val="Caption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
    <w:name w:val="Caption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
    <w:name w:val="Caption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
    <w:name w:val="Caption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
    <w:name w:val="Caption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
    <w:name w:val="Caption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
    <w:name w:val="Caption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
    <w:name w:val="Caption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
    <w:name w:val="Caption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
    <w:name w:val="Caption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
    <w:name w:val="Caption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
    <w:name w:val="Caption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
    <w:name w:val="Caption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
    <w:name w:val="Caption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
    <w:name w:val="Caption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
    <w:name w:val="Caption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
    <w:name w:val="Caption1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1">
    <w:name w:val="Caption11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11">
    <w:name w:val="Caption111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111">
    <w:name w:val="Caption11111111111111111111111111111111111111111111111"/>
    <w:basedOn w:val="a"/>
    <w:pPr>
      <w:suppressLineNumbers/>
      <w:spacing w:before="120" w:after="120"/>
    </w:pPr>
    <w:rPr>
      <w:rFonts w:ascii="Times New Roman" w:eastAsia="Times New Roman" w:hAnsi="Times New Roman"/>
      <w:i/>
      <w:iCs/>
    </w:rPr>
  </w:style>
  <w:style w:type="paragraph" w:customStyle="1" w:styleId="ConsPlusNormal">
    <w:name w:val="ConsPlusNormal"/>
    <w:pPr>
      <w:widowControl w:val="0"/>
      <w:suppressAutoHyphens/>
      <w:autoSpaceDE w:val="0"/>
      <w:ind w:firstLine="720"/>
    </w:pPr>
    <w:rPr>
      <w:rFonts w:ascii="Arial" w:eastAsia="Arial" w:hAnsi="Arial" w:cs="Arial"/>
      <w:kern w:val="2"/>
      <w:lang w:eastAsia="zh-CN"/>
    </w:rPr>
  </w:style>
  <w:style w:type="paragraph" w:customStyle="1" w:styleId="aa">
    <w:name w:val="Заголовок таблицы"/>
    <w:basedOn w:val="a4"/>
    <w:pPr>
      <w:jc w:val="center"/>
    </w:pPr>
    <w:rPr>
      <w:b/>
      <w:bCs/>
    </w:rPr>
  </w:style>
  <w:style w:type="paragraph" w:customStyle="1" w:styleId="ab">
    <w:name w:val="Содержимое врезки"/>
    <w:basedOn w:val="a"/>
    <w:rPr>
      <w:rFonts w:ascii="Times New Roman" w:eastAsia="Times New Roman" w:hAnsi="Times New Roman" w:cs="Times New Roman"/>
    </w:rPr>
  </w:style>
  <w:style w:type="paragraph" w:customStyle="1" w:styleId="ac">
    <w:name w:val="Колонтитул"/>
    <w:basedOn w:val="a"/>
    <w:pPr>
      <w:suppressLineNumbers/>
      <w:tabs>
        <w:tab w:val="center" w:pos="4535"/>
        <w:tab w:val="right" w:pos="9071"/>
      </w:tabs>
    </w:pPr>
    <w:rPr>
      <w:rFonts w:ascii="Times New Roman" w:eastAsia="Times New Roman" w:hAnsi="Times New Roman" w:cs="Times New Roman"/>
    </w:rPr>
  </w:style>
  <w:style w:type="paragraph" w:styleId="ad">
    <w:name w:val="header"/>
    <w:basedOn w:val="ac"/>
  </w:style>
  <w:style w:type="character" w:customStyle="1" w:styleId="4">
    <w:name w:val="Основной текст (4)_"/>
    <w:link w:val="41"/>
    <w:locked/>
    <w:rsid w:val="003E335E"/>
    <w:rPr>
      <w:b/>
      <w:bCs/>
      <w:sz w:val="26"/>
      <w:szCs w:val="26"/>
      <w:shd w:val="clear" w:color="auto" w:fill="FFFFFF"/>
    </w:rPr>
  </w:style>
  <w:style w:type="paragraph" w:customStyle="1" w:styleId="41">
    <w:name w:val="Основной текст (4)1"/>
    <w:basedOn w:val="a"/>
    <w:link w:val="4"/>
    <w:rsid w:val="003E335E"/>
    <w:pPr>
      <w:widowControl w:val="0"/>
      <w:shd w:val="clear" w:color="auto" w:fill="FFFFFF"/>
      <w:suppressAutoHyphens w:val="0"/>
      <w:spacing w:before="540" w:after="720" w:line="324" w:lineRule="exact"/>
    </w:pPr>
    <w:rPr>
      <w:rFonts w:ascii="Times New Roman" w:eastAsia="Times New Roman" w:hAnsi="Times New Roman" w:cs="Times New Roman"/>
      <w:b/>
      <w:bCs/>
      <w:kern w:val="0"/>
      <w:sz w:val="26"/>
      <w:szCs w:val="26"/>
      <w:lang w:eastAsia="ru-RU" w:bidi="ar-SA"/>
    </w:rPr>
  </w:style>
  <w:style w:type="paragraph" w:styleId="ae">
    <w:name w:val="List Paragraph"/>
    <w:basedOn w:val="a"/>
    <w:uiPriority w:val="1"/>
    <w:qFormat/>
    <w:rsid w:val="005D574D"/>
    <w:pPr>
      <w:widowControl w:val="0"/>
      <w:suppressAutoHyphens w:val="0"/>
      <w:autoSpaceDE w:val="0"/>
      <w:autoSpaceDN w:val="0"/>
      <w:ind w:left="192" w:firstLine="708"/>
      <w:jc w:val="both"/>
    </w:pPr>
    <w:rPr>
      <w:rFonts w:ascii="Times New Roman" w:eastAsia="Times New Roman" w:hAnsi="Times New Roman" w:cs="Times New Roman"/>
      <w:kern w:val="0"/>
      <w:sz w:val="22"/>
      <w:szCs w:val="22"/>
      <w:lang w:eastAsia="en-US" w:bidi="ar-SA"/>
    </w:rPr>
  </w:style>
  <w:style w:type="character" w:customStyle="1" w:styleId="af">
    <w:name w:val="Цветовое выделение"/>
    <w:uiPriority w:val="99"/>
    <w:rsid w:val="007332C0"/>
    <w:rPr>
      <w:b/>
      <w:color w:val="26282F"/>
    </w:rPr>
  </w:style>
  <w:style w:type="character" w:customStyle="1" w:styleId="af0">
    <w:name w:val="Гипертекстовая ссылка"/>
    <w:uiPriority w:val="99"/>
    <w:rsid w:val="007332C0"/>
    <w:rPr>
      <w:color w:val="106BBE"/>
    </w:rPr>
  </w:style>
  <w:style w:type="paragraph" w:customStyle="1" w:styleId="af1">
    <w:name w:val="Таблицы (моноширинный)"/>
    <w:basedOn w:val="a"/>
    <w:next w:val="a"/>
    <w:uiPriority w:val="99"/>
    <w:rsid w:val="007332C0"/>
    <w:pPr>
      <w:widowControl w:val="0"/>
      <w:suppressAutoHyphens w:val="0"/>
      <w:autoSpaceDE w:val="0"/>
      <w:autoSpaceDN w:val="0"/>
      <w:adjustRightInd w:val="0"/>
    </w:pPr>
    <w:rPr>
      <w:rFonts w:ascii="Courier New" w:eastAsia="Times New Roman" w:hAnsi="Courier New" w:cs="Courier New"/>
      <w:kern w:val="0"/>
      <w:lang w:eastAsia="ru-RU" w:bidi="ar-SA"/>
    </w:rPr>
  </w:style>
  <w:style w:type="character" w:customStyle="1" w:styleId="30">
    <w:name w:val="Заголовок 3 Знак"/>
    <w:link w:val="3"/>
    <w:uiPriority w:val="9"/>
    <w:semiHidden/>
    <w:rsid w:val="0017714C"/>
    <w:rPr>
      <w:rFonts w:ascii="Cambria" w:eastAsia="Times New Roman" w:hAnsi="Cambria" w:cs="Mangal"/>
      <w:b/>
      <w:bCs/>
      <w:kern w:val="2"/>
      <w:sz w:val="26"/>
      <w:szCs w:val="23"/>
      <w:lang w:eastAsia="zh-CN" w:bidi="hi-IN"/>
    </w:rPr>
  </w:style>
  <w:style w:type="paragraph" w:customStyle="1" w:styleId="Default">
    <w:name w:val="Default"/>
    <w:rsid w:val="0017714C"/>
    <w:pPr>
      <w:autoSpaceDE w:val="0"/>
      <w:autoSpaceDN w:val="0"/>
      <w:adjustRightInd w:val="0"/>
    </w:pPr>
    <w:rPr>
      <w:color w:val="000000"/>
      <w:sz w:val="24"/>
      <w:szCs w:val="24"/>
    </w:rPr>
  </w:style>
  <w:style w:type="paragraph" w:styleId="af2">
    <w:name w:val="No Spacing"/>
    <w:link w:val="af3"/>
    <w:uiPriority w:val="1"/>
    <w:qFormat/>
    <w:rsid w:val="0017714C"/>
    <w:pPr>
      <w:widowControl w:val="0"/>
      <w:suppressAutoHyphens/>
    </w:pPr>
    <w:rPr>
      <w:rFonts w:eastAsia="Lucida Sans Unicode"/>
      <w:sz w:val="24"/>
      <w:szCs w:val="24"/>
      <w:lang w:eastAsia="en-US"/>
    </w:rPr>
  </w:style>
  <w:style w:type="character" w:customStyle="1" w:styleId="af3">
    <w:name w:val="Без интервала Знак"/>
    <w:link w:val="af2"/>
    <w:uiPriority w:val="1"/>
    <w:locked/>
    <w:rsid w:val="0017714C"/>
    <w:rPr>
      <w:rFonts w:eastAsia="Lucida Sans Unicode"/>
      <w:sz w:val="24"/>
      <w:szCs w:val="24"/>
      <w:lang w:eastAsia="en-US"/>
    </w:rPr>
  </w:style>
  <w:style w:type="paragraph" w:styleId="af4">
    <w:name w:val="Balloon Text"/>
    <w:basedOn w:val="a"/>
    <w:link w:val="af5"/>
    <w:uiPriority w:val="99"/>
    <w:semiHidden/>
    <w:unhideWhenUsed/>
    <w:rsid w:val="00B904B1"/>
    <w:rPr>
      <w:rFonts w:ascii="Tahoma" w:hAnsi="Tahoma" w:cs="Mangal"/>
      <w:sz w:val="16"/>
      <w:szCs w:val="14"/>
    </w:rPr>
  </w:style>
  <w:style w:type="character" w:customStyle="1" w:styleId="af5">
    <w:name w:val="Текст выноски Знак"/>
    <w:basedOn w:val="a0"/>
    <w:link w:val="af4"/>
    <w:uiPriority w:val="99"/>
    <w:semiHidden/>
    <w:rsid w:val="00B904B1"/>
    <w:rPr>
      <w:rFonts w:ascii="Tahoma" w:eastAsia="NSimSun" w:hAnsi="Tahoma" w:cs="Mangal"/>
      <w:kern w:val="2"/>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paragraph" w:styleId="1">
    <w:name w:val="heading 1"/>
    <w:next w:val="a"/>
    <w:qFormat/>
    <w:pPr>
      <w:keepNext/>
      <w:keepLines/>
      <w:tabs>
        <w:tab w:val="num" w:pos="0"/>
      </w:tabs>
      <w:suppressAutoHyphens/>
      <w:spacing w:line="251" w:lineRule="auto"/>
      <w:ind w:left="10" w:right="114" w:hanging="10"/>
      <w:jc w:val="center"/>
      <w:outlineLvl w:val="0"/>
    </w:pPr>
    <w:rPr>
      <w:b/>
      <w:color w:val="000000"/>
      <w:kern w:val="2"/>
      <w:sz w:val="28"/>
      <w:szCs w:val="24"/>
      <w:lang w:eastAsia="zh-CN" w:bidi="hi-IN"/>
    </w:rPr>
  </w:style>
  <w:style w:type="paragraph" w:styleId="2">
    <w:name w:val="heading 2"/>
    <w:next w:val="a"/>
    <w:qFormat/>
    <w:pPr>
      <w:keepNext/>
      <w:keepLines/>
      <w:tabs>
        <w:tab w:val="num" w:pos="0"/>
      </w:tabs>
      <w:suppressAutoHyphens/>
      <w:spacing w:line="251" w:lineRule="auto"/>
      <w:ind w:right="130"/>
      <w:jc w:val="right"/>
      <w:outlineLvl w:val="1"/>
    </w:pPr>
    <w:rPr>
      <w:b/>
      <w:color w:val="000000"/>
      <w:kern w:val="2"/>
      <w:sz w:val="24"/>
      <w:szCs w:val="24"/>
      <w:lang w:eastAsia="zh-CN" w:bidi="hi-IN"/>
    </w:rPr>
  </w:style>
  <w:style w:type="paragraph" w:styleId="3">
    <w:name w:val="heading 3"/>
    <w:basedOn w:val="a"/>
    <w:next w:val="a"/>
    <w:link w:val="30"/>
    <w:uiPriority w:val="9"/>
    <w:semiHidden/>
    <w:unhideWhenUsed/>
    <w:qFormat/>
    <w:rsid w:val="0017714C"/>
    <w:pPr>
      <w:keepNext/>
      <w:spacing w:before="240" w:after="60"/>
      <w:outlineLvl w:val="2"/>
    </w:pPr>
    <w:rPr>
      <w:rFonts w:ascii="Cambria" w:eastAsia="Times New Roman" w:hAnsi="Cambria" w:cs="Mangal"/>
      <w:b/>
      <w:bCs/>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веб)1"/>
    <w:basedOn w:val="a"/>
    <w:pPr>
      <w:spacing w:before="280" w:after="280"/>
    </w:pPr>
    <w:rPr>
      <w:rFonts w:ascii="Times New Roman" w:eastAsia="Times New Roman" w:hAnsi="Times New Roman" w:cs="Times New Roman"/>
    </w:rPr>
  </w:style>
  <w:style w:type="character" w:styleId="a3">
    <w:name w:val="Hyperlink"/>
    <w:rPr>
      <w:rFonts w:ascii="Times New Roman" w:eastAsia="Times New Roman" w:hAnsi="Times New Roman" w:cs="Times New Roman"/>
      <w:color w:val="000080"/>
      <w:u w:val="single"/>
    </w:rPr>
  </w:style>
  <w:style w:type="paragraph" w:customStyle="1" w:styleId="a4">
    <w:name w:val="Содержимое таблицы"/>
    <w:basedOn w:val="a"/>
    <w:pPr>
      <w:widowControl w:val="0"/>
      <w:suppressLineNumbers/>
    </w:pPr>
    <w:rPr>
      <w:rFonts w:ascii="Times New Roman" w:eastAsia="Times New Roman" w:hAnsi="Times New Roman" w:cs="Times New Roman"/>
    </w:rPr>
  </w:style>
  <w:style w:type="character" w:customStyle="1" w:styleId="WW8Num2z0">
    <w:name w:val="WW8Num2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3z0">
    <w:name w:val="WW8Num3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4z0">
    <w:name w:val="WW8Num4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5z0">
    <w:name w:val="WW8Num5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6z0">
    <w:name w:val="WW8Num6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7z0">
    <w:name w:val="WW8Num7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8z0">
    <w:name w:val="WW8Num8z0"/>
    <w:rPr>
      <w:rFonts w:ascii="Wingdings" w:eastAsia="Times New Roman" w:hAnsi="Wingdings" w:cs="Wingdings"/>
      <w:b w:val="0"/>
      <w:i w:val="0"/>
      <w:color w:val="000000"/>
      <w:position w:val="0"/>
      <w:sz w:val="28"/>
      <w:szCs w:val="28"/>
      <w:u w:val="none" w:color="000000"/>
      <w:bdr w:val="none" w:sz="0" w:space="0" w:color="auto"/>
      <w:shd w:val="clear" w:color="auto" w:fill="auto"/>
      <w:vertAlign w:val="baseline"/>
    </w:rPr>
  </w:style>
  <w:style w:type="character" w:customStyle="1" w:styleId="WW8Num9z0">
    <w:name w:val="WW8Num9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0z0">
    <w:name w:val="WW8Num10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1z0">
    <w:name w:val="WW8Num11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2z0">
    <w:name w:val="WW8Num12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3z0">
    <w:name w:val="WW8Num13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4z0">
    <w:name w:val="WW8Num14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5z0">
    <w:name w:val="WW8Num15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6z0">
    <w:name w:val="WW8Num16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7z0">
    <w:name w:val="WW8Num17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8z0">
    <w:name w:val="WW8Num18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19z0">
    <w:name w:val="WW8Num19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20z0">
    <w:name w:val="WW8Num20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1z0">
    <w:name w:val="WW8Num21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2z0">
    <w:name w:val="WW8Num22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23z0">
    <w:name w:val="WW8Num23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WW8Num24z0">
    <w:name w:val="WW8Num24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5z0">
    <w:name w:val="WW8Num25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6z0">
    <w:name w:val="WW8Num26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7z0">
    <w:name w:val="WW8Num27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8z0">
    <w:name w:val="WW8Num28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29z0">
    <w:name w:val="WW8Num29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30z0">
    <w:name w:val="WW8Num30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31z0">
    <w:name w:val="WW8Num31z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WW8Num1z0">
    <w:name w:val="WW8Num1z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
    <w:name w:val="ListLabel 1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
    <w:name w:val="ListLabel 2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
    <w:name w:val="ListLabel 2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
    <w:name w:val="ListLabel 2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
    <w:name w:val="ListLabel 2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
    <w:name w:val="ListLabel 2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
    <w:name w:val="ListLabel 2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
    <w:name w:val="ListLabel 2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
    <w:name w:val="ListLabel 2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8">
    <w:name w:val="ListLabel 2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9">
    <w:name w:val="ListLabel 2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0">
    <w:name w:val="ListLabel 3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1">
    <w:name w:val="ListLabel 3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2">
    <w:name w:val="ListLabel 3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3">
    <w:name w:val="ListLabel 3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4">
    <w:name w:val="ListLabel 3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5">
    <w:name w:val="ListLabel 3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6">
    <w:name w:val="ListLabel 3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7">
    <w:name w:val="ListLabel 3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8">
    <w:name w:val="ListLabel 3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39">
    <w:name w:val="ListLabel 3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0">
    <w:name w:val="ListLabel 4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1">
    <w:name w:val="ListLabel 4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2">
    <w:name w:val="ListLabel 4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3">
    <w:name w:val="ListLabel 4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4">
    <w:name w:val="ListLabel 4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5">
    <w:name w:val="ListLabel 4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6">
    <w:name w:val="ListLabel 4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7">
    <w:name w:val="ListLabel 4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8">
    <w:name w:val="ListLabel 4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49">
    <w:name w:val="ListLabel 4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0">
    <w:name w:val="ListLabel 5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1">
    <w:name w:val="ListLabel 5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2">
    <w:name w:val="ListLabel 5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3">
    <w:name w:val="ListLabel 5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4">
    <w:name w:val="ListLabel 5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5">
    <w:name w:val="ListLabel 5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6">
    <w:name w:val="ListLabel 5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7">
    <w:name w:val="ListLabel 5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8">
    <w:name w:val="ListLabel 5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59">
    <w:name w:val="ListLabel 5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0">
    <w:name w:val="ListLabel 6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1">
    <w:name w:val="ListLabel 6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2">
    <w:name w:val="ListLabel 6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3">
    <w:name w:val="ListLabel 6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4">
    <w:name w:val="ListLabel 6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5">
    <w:name w:val="ListLabel 6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6">
    <w:name w:val="ListLabel 6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7">
    <w:name w:val="ListLabel 6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8">
    <w:name w:val="ListLabel 6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69">
    <w:name w:val="ListLabel 6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0">
    <w:name w:val="ListLabel 7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1">
    <w:name w:val="ListLabel 7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2">
    <w:name w:val="ListLabel 7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3">
    <w:name w:val="ListLabel 7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4">
    <w:name w:val="ListLabel 7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5">
    <w:name w:val="ListLabel 7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6">
    <w:name w:val="ListLabel 7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7">
    <w:name w:val="ListLabel 7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8">
    <w:name w:val="ListLabel 7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79">
    <w:name w:val="ListLabel 7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0">
    <w:name w:val="ListLabel 8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1">
    <w:name w:val="ListLabel 8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2">
    <w:name w:val="ListLabel 8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3">
    <w:name w:val="ListLabel 8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4">
    <w:name w:val="ListLabel 8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5">
    <w:name w:val="ListLabel 8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6">
    <w:name w:val="ListLabel 8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7">
    <w:name w:val="ListLabel 8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8">
    <w:name w:val="ListLabel 8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89">
    <w:name w:val="ListLabel 8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0">
    <w:name w:val="ListLabel 9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1">
    <w:name w:val="ListLabel 9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2">
    <w:name w:val="ListLabel 9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3">
    <w:name w:val="ListLabel 9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4">
    <w:name w:val="ListLabel 9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5">
    <w:name w:val="ListLabel 9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6">
    <w:name w:val="ListLabel 9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7">
    <w:name w:val="ListLabel 9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8">
    <w:name w:val="ListLabel 9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99">
    <w:name w:val="ListLabel 9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0">
    <w:name w:val="ListLabel 10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1">
    <w:name w:val="ListLabel 10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2">
    <w:name w:val="ListLabel 10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3">
    <w:name w:val="ListLabel 10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4">
    <w:name w:val="ListLabel 10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5">
    <w:name w:val="ListLabel 10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6">
    <w:name w:val="ListLabel 10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7">
    <w:name w:val="ListLabel 10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8">
    <w:name w:val="ListLabel 10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09">
    <w:name w:val="ListLabel 10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0">
    <w:name w:val="ListLabel 11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1">
    <w:name w:val="ListLabel 11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2">
    <w:name w:val="ListLabel 11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3">
    <w:name w:val="ListLabel 11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4">
    <w:name w:val="ListLabel 11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5">
    <w:name w:val="ListLabel 11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6">
    <w:name w:val="ListLabel 11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7">
    <w:name w:val="ListLabel 11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8">
    <w:name w:val="ListLabel 11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19">
    <w:name w:val="ListLabel 11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0">
    <w:name w:val="ListLabel 12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1">
    <w:name w:val="ListLabel 12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2">
    <w:name w:val="ListLabel 12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3">
    <w:name w:val="ListLabel 12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4">
    <w:name w:val="ListLabel 12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5">
    <w:name w:val="ListLabel 12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6">
    <w:name w:val="ListLabel 12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7">
    <w:name w:val="ListLabel 12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8">
    <w:name w:val="ListLabel 12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29">
    <w:name w:val="ListLabel 12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0">
    <w:name w:val="ListLabel 13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1">
    <w:name w:val="ListLabel 13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2">
    <w:name w:val="ListLabel 13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3">
    <w:name w:val="ListLabel 13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4">
    <w:name w:val="ListLabel 13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5">
    <w:name w:val="ListLabel 13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6">
    <w:name w:val="ListLabel 13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7">
    <w:name w:val="ListLabel 13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8">
    <w:name w:val="ListLabel 13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39">
    <w:name w:val="ListLabel 13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0">
    <w:name w:val="ListLabel 14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1">
    <w:name w:val="ListLabel 14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2">
    <w:name w:val="ListLabel 14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3">
    <w:name w:val="ListLabel 14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4">
    <w:name w:val="ListLabel 14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5">
    <w:name w:val="ListLabel 14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6">
    <w:name w:val="ListLabel 14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7">
    <w:name w:val="ListLabel 14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8">
    <w:name w:val="ListLabel 14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49">
    <w:name w:val="ListLabel 14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0">
    <w:name w:val="ListLabel 15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1">
    <w:name w:val="ListLabel 15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2">
    <w:name w:val="ListLabel 15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3">
    <w:name w:val="ListLabel 15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4">
    <w:name w:val="ListLabel 15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5">
    <w:name w:val="ListLabel 15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6">
    <w:name w:val="ListLabel 15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7">
    <w:name w:val="ListLabel 15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8">
    <w:name w:val="ListLabel 15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59">
    <w:name w:val="ListLabel 15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0">
    <w:name w:val="ListLabel 16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1">
    <w:name w:val="ListLabel 16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2">
    <w:name w:val="ListLabel 16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3">
    <w:name w:val="ListLabel 16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4">
    <w:name w:val="ListLabel 16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5">
    <w:name w:val="ListLabel 16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6">
    <w:name w:val="ListLabel 16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7">
    <w:name w:val="ListLabel 16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8">
    <w:name w:val="ListLabel 16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69">
    <w:name w:val="ListLabel 16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0">
    <w:name w:val="ListLabel 17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1">
    <w:name w:val="ListLabel 17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2">
    <w:name w:val="ListLabel 17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3">
    <w:name w:val="ListLabel 17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4">
    <w:name w:val="ListLabel 17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5">
    <w:name w:val="ListLabel 17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6">
    <w:name w:val="ListLabel 17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7">
    <w:name w:val="ListLabel 17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8">
    <w:name w:val="ListLabel 17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79">
    <w:name w:val="ListLabel 17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0">
    <w:name w:val="ListLabel 18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1">
    <w:name w:val="ListLabel 18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2">
    <w:name w:val="ListLabel 18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3">
    <w:name w:val="ListLabel 18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4">
    <w:name w:val="ListLabel 18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5">
    <w:name w:val="ListLabel 18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6">
    <w:name w:val="ListLabel 18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7">
    <w:name w:val="ListLabel 18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8">
    <w:name w:val="ListLabel 18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89">
    <w:name w:val="ListLabel 18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0">
    <w:name w:val="ListLabel 19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1">
    <w:name w:val="ListLabel 19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2">
    <w:name w:val="ListLabel 19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3">
    <w:name w:val="ListLabel 19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4">
    <w:name w:val="ListLabel 19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5">
    <w:name w:val="ListLabel 19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6">
    <w:name w:val="ListLabel 19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7">
    <w:name w:val="ListLabel 19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8">
    <w:name w:val="ListLabel 19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199">
    <w:name w:val="ListLabel 19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0">
    <w:name w:val="ListLabel 20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1">
    <w:name w:val="ListLabel 20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2">
    <w:name w:val="ListLabel 20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3">
    <w:name w:val="ListLabel 20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4">
    <w:name w:val="ListLabel 20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5">
    <w:name w:val="ListLabel 20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6">
    <w:name w:val="ListLabel 20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7">
    <w:name w:val="ListLabel 20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8">
    <w:name w:val="ListLabel 20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09">
    <w:name w:val="ListLabel 20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0">
    <w:name w:val="ListLabel 21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1">
    <w:name w:val="ListLabel 21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2">
    <w:name w:val="ListLabel 21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3">
    <w:name w:val="ListLabel 21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4">
    <w:name w:val="ListLabel 21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5">
    <w:name w:val="ListLabel 21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6">
    <w:name w:val="ListLabel 21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7">
    <w:name w:val="ListLabel 21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8">
    <w:name w:val="ListLabel 21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19">
    <w:name w:val="ListLabel 21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0">
    <w:name w:val="ListLabel 22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1">
    <w:name w:val="ListLabel 22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2">
    <w:name w:val="ListLabel 22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3">
    <w:name w:val="ListLabel 22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4">
    <w:name w:val="ListLabel 22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5">
    <w:name w:val="ListLabel 22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6">
    <w:name w:val="ListLabel 22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7">
    <w:name w:val="ListLabel 22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8">
    <w:name w:val="ListLabel 22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29">
    <w:name w:val="ListLabel 22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0">
    <w:name w:val="ListLabel 23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1">
    <w:name w:val="ListLabel 23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2">
    <w:name w:val="ListLabel 23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3">
    <w:name w:val="ListLabel 23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4">
    <w:name w:val="ListLabel 23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5">
    <w:name w:val="ListLabel 23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6">
    <w:name w:val="ListLabel 23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7">
    <w:name w:val="ListLabel 23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8">
    <w:name w:val="ListLabel 23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39">
    <w:name w:val="ListLabel 23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0">
    <w:name w:val="ListLabel 24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1">
    <w:name w:val="ListLabel 24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2">
    <w:name w:val="ListLabel 24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3">
    <w:name w:val="ListLabel 24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44">
    <w:name w:val="ListLabel 244"/>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5">
    <w:name w:val="ListLabel 245"/>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6">
    <w:name w:val="ListLabel 246"/>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7">
    <w:name w:val="ListLabel 247"/>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8">
    <w:name w:val="ListLabel 248"/>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49">
    <w:name w:val="ListLabel 249"/>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0">
    <w:name w:val="ListLabel 250"/>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1">
    <w:name w:val="ListLabel 251"/>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2">
    <w:name w:val="ListLabel 252"/>
    <w:rPr>
      <w:rFonts w:ascii="Times New Roman" w:eastAsia="Wingdings" w:hAnsi="Times New Roman" w:cs="Wingdings"/>
      <w:b w:val="0"/>
      <w:i w:val="0"/>
      <w:color w:val="000000"/>
      <w:position w:val="0"/>
      <w:sz w:val="28"/>
      <w:szCs w:val="28"/>
      <w:u w:val="none" w:color="000000"/>
      <w:bdr w:val="none" w:sz="0" w:space="0" w:color="auto"/>
      <w:shd w:val="clear" w:color="auto" w:fill="auto"/>
      <w:vertAlign w:val="baseline"/>
    </w:rPr>
  </w:style>
  <w:style w:type="character" w:customStyle="1" w:styleId="ListLabel253">
    <w:name w:val="ListLabel 25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4">
    <w:name w:val="ListLabel 25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5">
    <w:name w:val="ListLabel 25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6">
    <w:name w:val="ListLabel 25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7">
    <w:name w:val="ListLabel 25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8">
    <w:name w:val="ListLabel 25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59">
    <w:name w:val="ListLabel 25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0">
    <w:name w:val="ListLabel 26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1">
    <w:name w:val="ListLabel 26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2">
    <w:name w:val="ListLabel 26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3">
    <w:name w:val="ListLabel 26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4">
    <w:name w:val="ListLabel 26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5">
    <w:name w:val="ListLabel 26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6">
    <w:name w:val="ListLabel 26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7">
    <w:name w:val="ListLabel 26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8">
    <w:name w:val="ListLabel 26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69">
    <w:name w:val="ListLabel 26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0">
    <w:name w:val="ListLabel 270"/>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1">
    <w:name w:val="ListLabel 271"/>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2">
    <w:name w:val="ListLabel 272"/>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3">
    <w:name w:val="ListLabel 273"/>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4">
    <w:name w:val="ListLabel 274"/>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5">
    <w:name w:val="ListLabel 275"/>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6">
    <w:name w:val="ListLabel 276"/>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7">
    <w:name w:val="ListLabel 277"/>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8">
    <w:name w:val="ListLabel 278"/>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79">
    <w:name w:val="ListLabel 279"/>
    <w:rPr>
      <w:rFonts w:ascii="Times New Roman" w:eastAsia="Times New Roman" w:hAnsi="Times New Roman" w:cs="Times New Roman"/>
      <w:b w:val="0"/>
      <w:i w:val="0"/>
      <w:color w:val="000000"/>
      <w:position w:val="0"/>
      <w:sz w:val="28"/>
      <w:szCs w:val="28"/>
      <w:u w:val="none" w:color="000000"/>
      <w:bdr w:val="none" w:sz="0" w:space="0" w:color="auto"/>
      <w:shd w:val="clear" w:color="auto" w:fill="auto"/>
      <w:vertAlign w:val="baseline"/>
    </w:rPr>
  </w:style>
  <w:style w:type="character" w:customStyle="1" w:styleId="ListLabel280">
    <w:name w:val="ListLabel 28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1">
    <w:name w:val="ListLabel 281"/>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2">
    <w:name w:val="ListLabel 282"/>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3">
    <w:name w:val="ListLabel 283"/>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4">
    <w:name w:val="ListLabel 284"/>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5">
    <w:name w:val="ListLabel 285"/>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6">
    <w:name w:val="ListLabel 286"/>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7">
    <w:name w:val="ListLabel 287"/>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8">
    <w:name w:val="ListLabel 288"/>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89">
    <w:name w:val="ListLabel 289"/>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0">
    <w:name w:val="ListLabel 290"/>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1">
    <w:name w:val="ListLabel 291"/>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2">
    <w:name w:val="ListLabel 292"/>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3">
    <w:name w:val="ListLabel 293"/>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4">
    <w:name w:val="ListLabel 294"/>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5">
    <w:name w:val="ListLabel 295"/>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6">
    <w:name w:val="ListLabel 296"/>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ListLabel297">
    <w:name w:val="ListLabel 297"/>
    <w:rPr>
      <w:rFonts w:ascii="Times New Roman" w:eastAsia="Times New Roman" w:hAnsi="Times New Roman" w:cs="Times New Roman"/>
      <w:b w:val="0"/>
      <w:i w:val="0"/>
      <w:color w:val="000000"/>
      <w:position w:val="0"/>
      <w:sz w:val="24"/>
      <w:szCs w:val="24"/>
      <w:u w:val="none" w:color="000000"/>
      <w:bdr w:val="none" w:sz="0" w:space="0" w:color="auto"/>
      <w:shd w:val="clear" w:color="auto" w:fill="auto"/>
      <w:vertAlign w:val="baseline"/>
    </w:rPr>
  </w:style>
  <w:style w:type="character" w:customStyle="1" w:styleId="a5">
    <w:name w:val="Маркеры"/>
    <w:rPr>
      <w:rFonts w:ascii="OpenSymbol" w:eastAsia="OpenSymbol" w:hAnsi="OpenSymbol" w:cs="OpenSymbol"/>
    </w:rPr>
  </w:style>
  <w:style w:type="paragraph" w:styleId="a6">
    <w:name w:val="Body Text"/>
    <w:basedOn w:val="a"/>
    <w:pPr>
      <w:spacing w:after="140" w:line="276" w:lineRule="auto"/>
    </w:pPr>
    <w:rPr>
      <w:rFonts w:ascii="Times New Roman" w:eastAsia="Times New Roman" w:hAnsi="Times New Roman" w:cs="Times New Roman"/>
    </w:rPr>
  </w:style>
  <w:style w:type="paragraph" w:customStyle="1" w:styleId="a7">
    <w:name w:val="Заголовок"/>
    <w:basedOn w:val="a"/>
    <w:next w:val="a6"/>
    <w:pPr>
      <w:keepNext/>
      <w:spacing w:before="240" w:after="120"/>
    </w:pPr>
    <w:rPr>
      <w:rFonts w:ascii="Liberation Sans" w:eastAsia="Microsoft YaHei" w:hAnsi="Liberation Sans"/>
      <w:sz w:val="28"/>
      <w:szCs w:val="28"/>
    </w:rPr>
  </w:style>
  <w:style w:type="paragraph" w:styleId="a8">
    <w:name w:val="List"/>
    <w:basedOn w:val="a6"/>
    <w:rPr>
      <w:rFonts w:cs="Arial"/>
    </w:rPr>
  </w:style>
  <w:style w:type="paragraph" w:styleId="a9">
    <w:name w:val="caption"/>
    <w:basedOn w:val="a"/>
    <w:qFormat/>
    <w:pPr>
      <w:suppressLineNumbers/>
      <w:spacing w:before="120" w:after="120"/>
    </w:pPr>
    <w:rPr>
      <w:rFonts w:ascii="Times New Roman" w:eastAsia="Times New Roman" w:hAnsi="Times New Roman"/>
      <w:i/>
      <w:iCs/>
    </w:rPr>
  </w:style>
  <w:style w:type="paragraph" w:customStyle="1" w:styleId="11">
    <w:name w:val="Указатель1"/>
    <w:basedOn w:val="a"/>
    <w:pPr>
      <w:suppressLineNumbers/>
    </w:pPr>
    <w:rPr>
      <w:rFonts w:ascii="Times New Roman" w:eastAsia="Times New Roman" w:hAnsi="Times New Roman"/>
    </w:rPr>
  </w:style>
  <w:style w:type="paragraph" w:customStyle="1" w:styleId="Caption1">
    <w:name w:val="Caption1"/>
    <w:basedOn w:val="a"/>
    <w:pPr>
      <w:suppressLineNumbers/>
      <w:spacing w:before="120" w:after="120"/>
    </w:pPr>
    <w:rPr>
      <w:rFonts w:ascii="Times New Roman" w:eastAsia="Times New Roman" w:hAnsi="Times New Roman"/>
      <w:i/>
      <w:iCs/>
    </w:rPr>
  </w:style>
  <w:style w:type="paragraph" w:customStyle="1" w:styleId="Caption11">
    <w:name w:val="Caption11"/>
    <w:basedOn w:val="a"/>
    <w:pPr>
      <w:suppressLineNumbers/>
      <w:spacing w:before="120" w:after="120"/>
    </w:pPr>
    <w:rPr>
      <w:rFonts w:ascii="Times New Roman" w:eastAsia="Times New Roman" w:hAnsi="Times New Roman"/>
      <w:i/>
      <w:iCs/>
    </w:rPr>
  </w:style>
  <w:style w:type="paragraph" w:customStyle="1" w:styleId="Caption111">
    <w:name w:val="Caption111"/>
    <w:basedOn w:val="a"/>
    <w:pPr>
      <w:suppressLineNumbers/>
      <w:spacing w:before="120" w:after="120"/>
    </w:pPr>
    <w:rPr>
      <w:rFonts w:ascii="Times New Roman" w:eastAsia="Times New Roman" w:hAnsi="Times New Roman"/>
      <w:i/>
      <w:iCs/>
    </w:rPr>
  </w:style>
  <w:style w:type="paragraph" w:customStyle="1" w:styleId="Caption1111">
    <w:name w:val="Caption1111"/>
    <w:basedOn w:val="a"/>
    <w:pPr>
      <w:suppressLineNumbers/>
      <w:spacing w:before="120" w:after="120"/>
    </w:pPr>
    <w:rPr>
      <w:rFonts w:ascii="Times New Roman" w:eastAsia="Times New Roman" w:hAnsi="Times New Roman"/>
      <w:i/>
      <w:iCs/>
    </w:rPr>
  </w:style>
  <w:style w:type="paragraph" w:customStyle="1" w:styleId="Caption11111">
    <w:name w:val="Caption11111"/>
    <w:basedOn w:val="a"/>
    <w:pPr>
      <w:suppressLineNumbers/>
      <w:spacing w:before="120" w:after="120"/>
    </w:pPr>
    <w:rPr>
      <w:rFonts w:ascii="Times New Roman" w:eastAsia="Times New Roman" w:hAnsi="Times New Roman"/>
      <w:i/>
      <w:iCs/>
    </w:rPr>
  </w:style>
  <w:style w:type="paragraph" w:customStyle="1" w:styleId="Caption111111">
    <w:name w:val="Caption111111"/>
    <w:basedOn w:val="a"/>
    <w:pPr>
      <w:suppressLineNumbers/>
      <w:spacing w:before="120" w:after="120"/>
    </w:pPr>
    <w:rPr>
      <w:rFonts w:ascii="Times New Roman" w:eastAsia="Times New Roman" w:hAnsi="Times New Roman"/>
      <w:i/>
      <w:iCs/>
    </w:rPr>
  </w:style>
  <w:style w:type="paragraph" w:customStyle="1" w:styleId="Caption1111111">
    <w:name w:val="Caption1111111"/>
    <w:basedOn w:val="a"/>
    <w:pPr>
      <w:suppressLineNumbers/>
      <w:spacing w:before="120" w:after="120"/>
    </w:pPr>
    <w:rPr>
      <w:rFonts w:ascii="Times New Roman" w:eastAsia="Times New Roman" w:hAnsi="Times New Roman"/>
      <w:i/>
      <w:iCs/>
    </w:rPr>
  </w:style>
  <w:style w:type="paragraph" w:customStyle="1" w:styleId="Caption11111111">
    <w:name w:val="Caption11111111"/>
    <w:basedOn w:val="a"/>
    <w:pPr>
      <w:suppressLineNumbers/>
      <w:spacing w:before="120" w:after="120"/>
    </w:pPr>
    <w:rPr>
      <w:rFonts w:ascii="Times New Roman" w:eastAsia="Times New Roman" w:hAnsi="Times New Roman"/>
      <w:i/>
      <w:iCs/>
    </w:rPr>
  </w:style>
  <w:style w:type="paragraph" w:customStyle="1" w:styleId="Caption111111111">
    <w:name w:val="Caption111111111"/>
    <w:basedOn w:val="a"/>
    <w:pPr>
      <w:suppressLineNumbers/>
      <w:spacing w:before="120" w:after="120"/>
    </w:pPr>
    <w:rPr>
      <w:rFonts w:ascii="Times New Roman" w:eastAsia="Times New Roman" w:hAnsi="Times New Roman"/>
      <w:i/>
      <w:iCs/>
    </w:rPr>
  </w:style>
  <w:style w:type="paragraph" w:customStyle="1" w:styleId="Caption1111111111">
    <w:name w:val="Caption1111111111"/>
    <w:basedOn w:val="a"/>
    <w:pPr>
      <w:suppressLineNumbers/>
      <w:spacing w:before="120" w:after="120"/>
    </w:pPr>
    <w:rPr>
      <w:rFonts w:ascii="Times New Roman" w:eastAsia="Times New Roman" w:hAnsi="Times New Roman"/>
      <w:i/>
      <w:iCs/>
    </w:rPr>
  </w:style>
  <w:style w:type="paragraph" w:customStyle="1" w:styleId="Caption11111111111">
    <w:name w:val="Caption11111111111"/>
    <w:basedOn w:val="a"/>
    <w:pPr>
      <w:suppressLineNumbers/>
      <w:spacing w:before="120" w:after="120"/>
    </w:pPr>
    <w:rPr>
      <w:rFonts w:ascii="Times New Roman" w:eastAsia="Times New Roman" w:hAnsi="Times New Roman"/>
      <w:i/>
      <w:iCs/>
    </w:rPr>
  </w:style>
  <w:style w:type="paragraph" w:customStyle="1" w:styleId="Caption111111111111">
    <w:name w:val="Caption111111111111"/>
    <w:basedOn w:val="a"/>
    <w:pPr>
      <w:suppressLineNumbers/>
      <w:spacing w:before="120" w:after="120"/>
    </w:pPr>
    <w:rPr>
      <w:rFonts w:ascii="Times New Roman" w:eastAsia="Times New Roman" w:hAnsi="Times New Roman"/>
      <w:i/>
      <w:iCs/>
    </w:rPr>
  </w:style>
  <w:style w:type="paragraph" w:customStyle="1" w:styleId="Caption1111111111111">
    <w:name w:val="Caption1111111111111"/>
    <w:basedOn w:val="a"/>
    <w:pPr>
      <w:suppressLineNumbers/>
      <w:spacing w:before="120" w:after="120"/>
    </w:pPr>
    <w:rPr>
      <w:rFonts w:ascii="Times New Roman" w:eastAsia="Times New Roman" w:hAnsi="Times New Roman"/>
      <w:i/>
      <w:iCs/>
    </w:rPr>
  </w:style>
  <w:style w:type="paragraph" w:customStyle="1" w:styleId="Caption11111111111111">
    <w:name w:val="Caption11111111111111"/>
    <w:basedOn w:val="a"/>
    <w:pPr>
      <w:suppressLineNumbers/>
      <w:spacing w:before="120" w:after="120"/>
    </w:pPr>
    <w:rPr>
      <w:rFonts w:ascii="Times New Roman" w:eastAsia="Times New Roman" w:hAnsi="Times New Roman"/>
      <w:i/>
      <w:iCs/>
    </w:rPr>
  </w:style>
  <w:style w:type="paragraph" w:customStyle="1" w:styleId="Caption111111111111111">
    <w:name w:val="Caption111111111111111"/>
    <w:basedOn w:val="a"/>
    <w:pPr>
      <w:suppressLineNumbers/>
      <w:spacing w:before="120" w:after="120"/>
    </w:pPr>
    <w:rPr>
      <w:rFonts w:ascii="Times New Roman" w:eastAsia="Times New Roman" w:hAnsi="Times New Roman"/>
      <w:i/>
      <w:iCs/>
    </w:rPr>
  </w:style>
  <w:style w:type="paragraph" w:customStyle="1" w:styleId="Caption1111111111111111">
    <w:name w:val="Caption1111111111111111"/>
    <w:basedOn w:val="a"/>
    <w:pPr>
      <w:suppressLineNumbers/>
      <w:spacing w:before="120" w:after="120"/>
    </w:pPr>
    <w:rPr>
      <w:rFonts w:ascii="Times New Roman" w:eastAsia="Times New Roman" w:hAnsi="Times New Roman"/>
      <w:i/>
      <w:iCs/>
    </w:rPr>
  </w:style>
  <w:style w:type="paragraph" w:customStyle="1" w:styleId="Caption11111111111111111">
    <w:name w:val="Caption11111111111111111"/>
    <w:basedOn w:val="a"/>
    <w:pPr>
      <w:suppressLineNumbers/>
      <w:spacing w:before="120" w:after="120"/>
    </w:pPr>
    <w:rPr>
      <w:rFonts w:ascii="Times New Roman" w:eastAsia="Times New Roman" w:hAnsi="Times New Roman"/>
      <w:i/>
      <w:iCs/>
    </w:rPr>
  </w:style>
  <w:style w:type="paragraph" w:customStyle="1" w:styleId="Caption111111111111111111">
    <w:name w:val="Caption111111111111111111"/>
    <w:basedOn w:val="a"/>
    <w:pPr>
      <w:suppressLineNumbers/>
      <w:spacing w:before="120" w:after="120"/>
    </w:pPr>
    <w:rPr>
      <w:rFonts w:ascii="Times New Roman" w:eastAsia="Times New Roman" w:hAnsi="Times New Roman"/>
      <w:i/>
      <w:iCs/>
    </w:rPr>
  </w:style>
  <w:style w:type="paragraph" w:customStyle="1" w:styleId="Caption1111111111111111111">
    <w:name w:val="Caption1111111111111111111"/>
    <w:basedOn w:val="a"/>
    <w:pPr>
      <w:suppressLineNumbers/>
      <w:spacing w:before="120" w:after="120"/>
    </w:pPr>
    <w:rPr>
      <w:rFonts w:ascii="Times New Roman" w:eastAsia="Times New Roman" w:hAnsi="Times New Roman"/>
      <w:i/>
      <w:iCs/>
    </w:rPr>
  </w:style>
  <w:style w:type="paragraph" w:customStyle="1" w:styleId="Caption11111111111111111111">
    <w:name w:val="Caption11111111111111111111"/>
    <w:basedOn w:val="a"/>
    <w:pPr>
      <w:suppressLineNumbers/>
      <w:spacing w:before="120" w:after="120"/>
    </w:pPr>
    <w:rPr>
      <w:rFonts w:ascii="Times New Roman" w:eastAsia="Times New Roman" w:hAnsi="Times New Roman"/>
      <w:i/>
      <w:iCs/>
    </w:rPr>
  </w:style>
  <w:style w:type="paragraph" w:customStyle="1" w:styleId="Caption111111111111111111111">
    <w:name w:val="Caption111111111111111111111"/>
    <w:basedOn w:val="a"/>
    <w:pPr>
      <w:suppressLineNumbers/>
      <w:spacing w:before="120" w:after="120"/>
    </w:pPr>
    <w:rPr>
      <w:rFonts w:ascii="Times New Roman" w:eastAsia="Times New Roman" w:hAnsi="Times New Roman"/>
      <w:i/>
      <w:iCs/>
    </w:rPr>
  </w:style>
  <w:style w:type="paragraph" w:customStyle="1" w:styleId="Caption1111111111111111111111">
    <w:name w:val="Caption1111111111111111111111"/>
    <w:basedOn w:val="a"/>
    <w:pPr>
      <w:suppressLineNumbers/>
      <w:spacing w:before="120" w:after="120"/>
    </w:pPr>
    <w:rPr>
      <w:rFonts w:ascii="Times New Roman" w:eastAsia="Times New Roman" w:hAnsi="Times New Roman"/>
      <w:i/>
      <w:iCs/>
    </w:rPr>
  </w:style>
  <w:style w:type="paragraph" w:customStyle="1" w:styleId="Caption11111111111111111111111">
    <w:name w:val="Caption11111111111111111111111"/>
    <w:basedOn w:val="a"/>
    <w:pPr>
      <w:suppressLineNumbers/>
      <w:spacing w:before="120" w:after="120"/>
    </w:pPr>
    <w:rPr>
      <w:rFonts w:ascii="Times New Roman" w:eastAsia="Times New Roman" w:hAnsi="Times New Roman"/>
      <w:i/>
      <w:iCs/>
    </w:rPr>
  </w:style>
  <w:style w:type="paragraph" w:customStyle="1" w:styleId="Caption111111111111111111111111">
    <w:name w:val="Caption111111111111111111111111"/>
    <w:basedOn w:val="a"/>
    <w:pPr>
      <w:suppressLineNumbers/>
      <w:spacing w:before="120" w:after="120"/>
    </w:pPr>
    <w:rPr>
      <w:rFonts w:ascii="Times New Roman" w:eastAsia="Times New Roman" w:hAnsi="Times New Roman"/>
      <w:i/>
      <w:iCs/>
    </w:rPr>
  </w:style>
  <w:style w:type="paragraph" w:customStyle="1" w:styleId="Caption1111111111111111111111111">
    <w:name w:val="Caption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
    <w:name w:val="Caption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
    <w:name w:val="Caption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
    <w:name w:val="Caption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
    <w:name w:val="Caption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
    <w:name w:val="Caption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
    <w:name w:val="Caption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
    <w:name w:val="Caption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
    <w:name w:val="Caption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
    <w:name w:val="Caption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
    <w:name w:val="Caption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
    <w:name w:val="Caption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
    <w:name w:val="Caption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
    <w:name w:val="Caption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
    <w:name w:val="Caption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
    <w:name w:val="Caption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
    <w:name w:val="Caption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
    <w:name w:val="Caption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
    <w:name w:val="Caption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
    <w:name w:val="Caption1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1">
    <w:name w:val="Caption11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11">
    <w:name w:val="Caption1111111111111111111111111111111111111111111111"/>
    <w:basedOn w:val="a"/>
    <w:pPr>
      <w:suppressLineNumbers/>
      <w:spacing w:before="120" w:after="120"/>
    </w:pPr>
    <w:rPr>
      <w:rFonts w:ascii="Times New Roman" w:eastAsia="Times New Roman" w:hAnsi="Times New Roman"/>
      <w:i/>
      <w:iCs/>
    </w:rPr>
  </w:style>
  <w:style w:type="paragraph" w:customStyle="1" w:styleId="Caption11111111111111111111111111111111111111111111111">
    <w:name w:val="Caption11111111111111111111111111111111111111111111111"/>
    <w:basedOn w:val="a"/>
    <w:pPr>
      <w:suppressLineNumbers/>
      <w:spacing w:before="120" w:after="120"/>
    </w:pPr>
    <w:rPr>
      <w:rFonts w:ascii="Times New Roman" w:eastAsia="Times New Roman" w:hAnsi="Times New Roman"/>
      <w:i/>
      <w:iCs/>
    </w:rPr>
  </w:style>
  <w:style w:type="paragraph" w:customStyle="1" w:styleId="ConsPlusNormal">
    <w:name w:val="ConsPlusNormal"/>
    <w:pPr>
      <w:widowControl w:val="0"/>
      <w:suppressAutoHyphens/>
      <w:autoSpaceDE w:val="0"/>
      <w:ind w:firstLine="720"/>
    </w:pPr>
    <w:rPr>
      <w:rFonts w:ascii="Arial" w:eastAsia="Arial" w:hAnsi="Arial" w:cs="Arial"/>
      <w:kern w:val="2"/>
      <w:lang w:eastAsia="zh-CN"/>
    </w:rPr>
  </w:style>
  <w:style w:type="paragraph" w:customStyle="1" w:styleId="aa">
    <w:name w:val="Заголовок таблицы"/>
    <w:basedOn w:val="a4"/>
    <w:pPr>
      <w:jc w:val="center"/>
    </w:pPr>
    <w:rPr>
      <w:b/>
      <w:bCs/>
    </w:rPr>
  </w:style>
  <w:style w:type="paragraph" w:customStyle="1" w:styleId="ab">
    <w:name w:val="Содержимое врезки"/>
    <w:basedOn w:val="a"/>
    <w:rPr>
      <w:rFonts w:ascii="Times New Roman" w:eastAsia="Times New Roman" w:hAnsi="Times New Roman" w:cs="Times New Roman"/>
    </w:rPr>
  </w:style>
  <w:style w:type="paragraph" w:customStyle="1" w:styleId="ac">
    <w:name w:val="Колонтитул"/>
    <w:basedOn w:val="a"/>
    <w:pPr>
      <w:suppressLineNumbers/>
      <w:tabs>
        <w:tab w:val="center" w:pos="4535"/>
        <w:tab w:val="right" w:pos="9071"/>
      </w:tabs>
    </w:pPr>
    <w:rPr>
      <w:rFonts w:ascii="Times New Roman" w:eastAsia="Times New Roman" w:hAnsi="Times New Roman" w:cs="Times New Roman"/>
    </w:rPr>
  </w:style>
  <w:style w:type="paragraph" w:styleId="ad">
    <w:name w:val="header"/>
    <w:basedOn w:val="ac"/>
  </w:style>
  <w:style w:type="character" w:customStyle="1" w:styleId="4">
    <w:name w:val="Основной текст (4)_"/>
    <w:link w:val="41"/>
    <w:locked/>
    <w:rsid w:val="003E335E"/>
    <w:rPr>
      <w:b/>
      <w:bCs/>
      <w:sz w:val="26"/>
      <w:szCs w:val="26"/>
      <w:shd w:val="clear" w:color="auto" w:fill="FFFFFF"/>
    </w:rPr>
  </w:style>
  <w:style w:type="paragraph" w:customStyle="1" w:styleId="41">
    <w:name w:val="Основной текст (4)1"/>
    <w:basedOn w:val="a"/>
    <w:link w:val="4"/>
    <w:rsid w:val="003E335E"/>
    <w:pPr>
      <w:widowControl w:val="0"/>
      <w:shd w:val="clear" w:color="auto" w:fill="FFFFFF"/>
      <w:suppressAutoHyphens w:val="0"/>
      <w:spacing w:before="540" w:after="720" w:line="324" w:lineRule="exact"/>
    </w:pPr>
    <w:rPr>
      <w:rFonts w:ascii="Times New Roman" w:eastAsia="Times New Roman" w:hAnsi="Times New Roman" w:cs="Times New Roman"/>
      <w:b/>
      <w:bCs/>
      <w:kern w:val="0"/>
      <w:sz w:val="26"/>
      <w:szCs w:val="26"/>
      <w:lang w:eastAsia="ru-RU" w:bidi="ar-SA"/>
    </w:rPr>
  </w:style>
  <w:style w:type="paragraph" w:styleId="ae">
    <w:name w:val="List Paragraph"/>
    <w:basedOn w:val="a"/>
    <w:uiPriority w:val="1"/>
    <w:qFormat/>
    <w:rsid w:val="005D574D"/>
    <w:pPr>
      <w:widowControl w:val="0"/>
      <w:suppressAutoHyphens w:val="0"/>
      <w:autoSpaceDE w:val="0"/>
      <w:autoSpaceDN w:val="0"/>
      <w:ind w:left="192" w:firstLine="708"/>
      <w:jc w:val="both"/>
    </w:pPr>
    <w:rPr>
      <w:rFonts w:ascii="Times New Roman" w:eastAsia="Times New Roman" w:hAnsi="Times New Roman" w:cs="Times New Roman"/>
      <w:kern w:val="0"/>
      <w:sz w:val="22"/>
      <w:szCs w:val="22"/>
      <w:lang w:eastAsia="en-US" w:bidi="ar-SA"/>
    </w:rPr>
  </w:style>
  <w:style w:type="character" w:customStyle="1" w:styleId="af">
    <w:name w:val="Цветовое выделение"/>
    <w:uiPriority w:val="99"/>
    <w:rsid w:val="007332C0"/>
    <w:rPr>
      <w:b/>
      <w:color w:val="26282F"/>
    </w:rPr>
  </w:style>
  <w:style w:type="character" w:customStyle="1" w:styleId="af0">
    <w:name w:val="Гипертекстовая ссылка"/>
    <w:uiPriority w:val="99"/>
    <w:rsid w:val="007332C0"/>
    <w:rPr>
      <w:color w:val="106BBE"/>
    </w:rPr>
  </w:style>
  <w:style w:type="paragraph" w:customStyle="1" w:styleId="af1">
    <w:name w:val="Таблицы (моноширинный)"/>
    <w:basedOn w:val="a"/>
    <w:next w:val="a"/>
    <w:uiPriority w:val="99"/>
    <w:rsid w:val="007332C0"/>
    <w:pPr>
      <w:widowControl w:val="0"/>
      <w:suppressAutoHyphens w:val="0"/>
      <w:autoSpaceDE w:val="0"/>
      <w:autoSpaceDN w:val="0"/>
      <w:adjustRightInd w:val="0"/>
    </w:pPr>
    <w:rPr>
      <w:rFonts w:ascii="Courier New" w:eastAsia="Times New Roman" w:hAnsi="Courier New" w:cs="Courier New"/>
      <w:kern w:val="0"/>
      <w:lang w:eastAsia="ru-RU" w:bidi="ar-SA"/>
    </w:rPr>
  </w:style>
  <w:style w:type="character" w:customStyle="1" w:styleId="30">
    <w:name w:val="Заголовок 3 Знак"/>
    <w:link w:val="3"/>
    <w:uiPriority w:val="9"/>
    <w:semiHidden/>
    <w:rsid w:val="0017714C"/>
    <w:rPr>
      <w:rFonts w:ascii="Cambria" w:eastAsia="Times New Roman" w:hAnsi="Cambria" w:cs="Mangal"/>
      <w:b/>
      <w:bCs/>
      <w:kern w:val="2"/>
      <w:sz w:val="26"/>
      <w:szCs w:val="23"/>
      <w:lang w:eastAsia="zh-CN" w:bidi="hi-IN"/>
    </w:rPr>
  </w:style>
  <w:style w:type="paragraph" w:customStyle="1" w:styleId="Default">
    <w:name w:val="Default"/>
    <w:rsid w:val="0017714C"/>
    <w:pPr>
      <w:autoSpaceDE w:val="0"/>
      <w:autoSpaceDN w:val="0"/>
      <w:adjustRightInd w:val="0"/>
    </w:pPr>
    <w:rPr>
      <w:color w:val="000000"/>
      <w:sz w:val="24"/>
      <w:szCs w:val="24"/>
    </w:rPr>
  </w:style>
  <w:style w:type="paragraph" w:styleId="af2">
    <w:name w:val="No Spacing"/>
    <w:link w:val="af3"/>
    <w:uiPriority w:val="1"/>
    <w:qFormat/>
    <w:rsid w:val="0017714C"/>
    <w:pPr>
      <w:widowControl w:val="0"/>
      <w:suppressAutoHyphens/>
    </w:pPr>
    <w:rPr>
      <w:rFonts w:eastAsia="Lucida Sans Unicode"/>
      <w:sz w:val="24"/>
      <w:szCs w:val="24"/>
      <w:lang w:eastAsia="en-US"/>
    </w:rPr>
  </w:style>
  <w:style w:type="character" w:customStyle="1" w:styleId="af3">
    <w:name w:val="Без интервала Знак"/>
    <w:link w:val="af2"/>
    <w:uiPriority w:val="1"/>
    <w:locked/>
    <w:rsid w:val="0017714C"/>
    <w:rPr>
      <w:rFonts w:eastAsia="Lucida Sans Unicode"/>
      <w:sz w:val="24"/>
      <w:szCs w:val="24"/>
      <w:lang w:eastAsia="en-US"/>
    </w:rPr>
  </w:style>
  <w:style w:type="paragraph" w:styleId="af4">
    <w:name w:val="Balloon Text"/>
    <w:basedOn w:val="a"/>
    <w:link w:val="af5"/>
    <w:uiPriority w:val="99"/>
    <w:semiHidden/>
    <w:unhideWhenUsed/>
    <w:rsid w:val="00B904B1"/>
    <w:rPr>
      <w:rFonts w:ascii="Tahoma" w:hAnsi="Tahoma" w:cs="Mangal"/>
      <w:sz w:val="16"/>
      <w:szCs w:val="14"/>
    </w:rPr>
  </w:style>
  <w:style w:type="character" w:customStyle="1" w:styleId="af5">
    <w:name w:val="Текст выноски Знак"/>
    <w:basedOn w:val="a0"/>
    <w:link w:val="af4"/>
    <w:uiPriority w:val="99"/>
    <w:semiHidden/>
    <w:rsid w:val="00B904B1"/>
    <w:rPr>
      <w:rFonts w:ascii="Tahoma" w:eastAsia="NSimSun"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795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80.253.4.49/document?id=12033556&amp;sub=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80.253.4.49/document?id=12033556&amp;sub=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80.253.4.49/document?id=12033556&amp;sub=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440D8A9EFBEB94C8B30C309C19D2E6356CAED55082DDE030BDD902F0BE0200D01005BEDD4A3BD35617DC237C9CBAD79BE84352851E9YFe6O" TargetMode="External"/><Relationship Id="rId4" Type="http://schemas.microsoft.com/office/2007/relationships/stylesWithEffects" Target="stylesWithEffects.xml"/><Relationship Id="rId9" Type="http://schemas.openxmlformats.org/officeDocument/2006/relationships/hyperlink" Target="consultantplus://offline/ref=6440D8A9EFBEB94C8B30C309C19D2E6356CAED55082DDE030BDD902F0BE0200D01005BEDD4A3BD35617DC237C9CBAD79BE84352851E9YFe6O" TargetMode="External"/><Relationship Id="rId14" Type="http://schemas.openxmlformats.org/officeDocument/2006/relationships/hyperlink" Target="http://mobileonline.garant.ru/document/redirect/1215485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37186-BC62-469F-A5F5-BDB74418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11192</Words>
  <Characters>63798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74841</CharactersWithSpaces>
  <SharedDoc>false</SharedDoc>
  <HLinks>
    <vt:vector size="36" baseType="variant">
      <vt:variant>
        <vt:i4>3801136</vt:i4>
      </vt:variant>
      <vt:variant>
        <vt:i4>15</vt:i4>
      </vt:variant>
      <vt:variant>
        <vt:i4>0</vt:i4>
      </vt:variant>
      <vt:variant>
        <vt:i4>5</vt:i4>
      </vt:variant>
      <vt:variant>
        <vt:lpwstr>http://mobileonline.garant.ru/document/redirect/12154854/0</vt:lpwstr>
      </vt:variant>
      <vt:variant>
        <vt:lpwstr/>
      </vt:variant>
      <vt:variant>
        <vt:i4>458843</vt:i4>
      </vt:variant>
      <vt:variant>
        <vt:i4>12</vt:i4>
      </vt:variant>
      <vt:variant>
        <vt:i4>0</vt:i4>
      </vt:variant>
      <vt:variant>
        <vt:i4>5</vt:i4>
      </vt:variant>
      <vt:variant>
        <vt:lpwstr>http://80.253.4.49/document?id=12033556&amp;sub=4</vt:lpwstr>
      </vt:variant>
      <vt:variant>
        <vt:lpwstr/>
      </vt:variant>
      <vt:variant>
        <vt:i4>458843</vt:i4>
      </vt:variant>
      <vt:variant>
        <vt:i4>9</vt:i4>
      </vt:variant>
      <vt:variant>
        <vt:i4>0</vt:i4>
      </vt:variant>
      <vt:variant>
        <vt:i4>5</vt:i4>
      </vt:variant>
      <vt:variant>
        <vt:lpwstr>http://80.253.4.49/document?id=12033556&amp;sub=4</vt:lpwstr>
      </vt:variant>
      <vt:variant>
        <vt:lpwstr/>
      </vt:variant>
      <vt:variant>
        <vt:i4>458843</vt:i4>
      </vt:variant>
      <vt:variant>
        <vt:i4>6</vt:i4>
      </vt:variant>
      <vt:variant>
        <vt:i4>0</vt:i4>
      </vt:variant>
      <vt:variant>
        <vt:i4>5</vt:i4>
      </vt:variant>
      <vt:variant>
        <vt:lpwstr>http://80.253.4.49/document?id=12033556&amp;sub=4</vt:lpwstr>
      </vt:variant>
      <vt:variant>
        <vt:lpwstr/>
      </vt:variant>
      <vt:variant>
        <vt:i4>3604543</vt:i4>
      </vt:variant>
      <vt:variant>
        <vt:i4>3</vt:i4>
      </vt:variant>
      <vt:variant>
        <vt:i4>0</vt:i4>
      </vt:variant>
      <vt:variant>
        <vt:i4>5</vt:i4>
      </vt:variant>
      <vt:variant>
        <vt:lpwstr>consultantplus://offline/ref=6440D8A9EFBEB94C8B30C309C19D2E6356CAED55082DDE030BDD902F0BE0200D01005BEDD4A3BD35617DC237C9CBAD79BE84352851E9YFe6O</vt:lpwstr>
      </vt:variant>
      <vt:variant>
        <vt:lpwstr/>
      </vt:variant>
      <vt:variant>
        <vt:i4>3604543</vt:i4>
      </vt:variant>
      <vt:variant>
        <vt:i4>0</vt:i4>
      </vt:variant>
      <vt:variant>
        <vt:i4>0</vt:i4>
      </vt:variant>
      <vt:variant>
        <vt:i4>5</vt:i4>
      </vt:variant>
      <vt:variant>
        <vt:lpwstr>consultantplus://offline/ref=6440D8A9EFBEB94C8B30C309C19D2E6356CAED55082DDE030BDD902F0BE0200D01005BEDD4A3BD35617DC237C9CBAD79BE84352851E9YFe6O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Клавденкова Светлана Юрьевна</dc:creator>
  <cp:lastModifiedBy>Пользователь Windows</cp:lastModifiedBy>
  <cp:revision>6</cp:revision>
  <cp:lastPrinted>2024-07-16T11:35:00Z</cp:lastPrinted>
  <dcterms:created xsi:type="dcterms:W3CDTF">2024-07-08T12:32:00Z</dcterms:created>
  <dcterms:modified xsi:type="dcterms:W3CDTF">2024-08-28T14:25:00Z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0ce08c039d644594809246fba9559538</vt:lpwstr>
  </property>
</Properties>
</file>