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C2" w:rsidRDefault="00954548" w:rsidP="00785711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028CCB" wp14:editId="63E00230">
            <wp:simplePos x="0" y="0"/>
            <wp:positionH relativeFrom="column">
              <wp:posOffset>2922270</wp:posOffset>
            </wp:positionH>
            <wp:positionV relativeFrom="paragraph">
              <wp:posOffset>-333375</wp:posOffset>
            </wp:positionV>
            <wp:extent cx="723900" cy="838200"/>
            <wp:effectExtent l="0" t="0" r="0" b="0"/>
            <wp:wrapNone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548" w:rsidRPr="00954548" w:rsidRDefault="00954548" w:rsidP="00954548">
      <w:pPr>
        <w:suppressAutoHyphens w:val="0"/>
        <w:autoSpaceDN w:val="0"/>
        <w:adjustRightInd w:val="0"/>
        <w:rPr>
          <w:lang w:eastAsia="ru-RU"/>
        </w:rPr>
      </w:pPr>
    </w:p>
    <w:p w:rsidR="00954548" w:rsidRPr="00954548" w:rsidRDefault="00954548" w:rsidP="00954548">
      <w:pPr>
        <w:suppressAutoHyphens w:val="0"/>
        <w:autoSpaceDN w:val="0"/>
        <w:adjustRightInd w:val="0"/>
        <w:rPr>
          <w:lang w:eastAsia="ru-RU"/>
        </w:rPr>
      </w:pPr>
    </w:p>
    <w:p w:rsidR="00954548" w:rsidRPr="00954548" w:rsidRDefault="00954548" w:rsidP="00954548">
      <w:pPr>
        <w:suppressAutoHyphens w:val="0"/>
        <w:autoSpaceDE/>
        <w:ind w:right="4679"/>
        <w:rPr>
          <w:b/>
          <w:bCs/>
          <w:color w:val="000000"/>
          <w:sz w:val="28"/>
          <w:szCs w:val="28"/>
          <w:lang w:eastAsia="ru-RU"/>
        </w:rPr>
      </w:pPr>
    </w:p>
    <w:p w:rsidR="00954548" w:rsidRPr="00954548" w:rsidRDefault="00954548" w:rsidP="00954548">
      <w:pPr>
        <w:widowControl/>
        <w:suppressAutoHyphens w:val="0"/>
        <w:autoSpaceDE/>
        <w:rPr>
          <w:sz w:val="28"/>
          <w:lang w:eastAsia="ru-RU"/>
        </w:rPr>
      </w:pPr>
    </w:p>
    <w:p w:rsidR="00954548" w:rsidRPr="00954548" w:rsidRDefault="00954548" w:rsidP="00954548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954548">
        <w:rPr>
          <w:b/>
          <w:sz w:val="28"/>
          <w:szCs w:val="28"/>
          <w:lang w:eastAsia="ru-RU"/>
        </w:rPr>
        <w:t xml:space="preserve">АДМИНИСТРАЦИЯ МУНИЦИПАЛЬНОГО ОБРАЗОВАНИЯ «КРАСНИНСКИЙ МУНИЦИПАЛЬНЫЙ ОКРУГ» </w:t>
      </w:r>
    </w:p>
    <w:p w:rsidR="00954548" w:rsidRPr="00954548" w:rsidRDefault="00954548" w:rsidP="00954548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954548">
        <w:rPr>
          <w:b/>
          <w:sz w:val="28"/>
          <w:szCs w:val="28"/>
          <w:lang w:eastAsia="ru-RU"/>
        </w:rPr>
        <w:t xml:space="preserve"> СМОЛЕНСКОЙ ОБЛАСТИ</w:t>
      </w:r>
    </w:p>
    <w:p w:rsidR="00954548" w:rsidRPr="00954548" w:rsidRDefault="00954548" w:rsidP="0095454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954548" w:rsidRPr="00954548" w:rsidRDefault="00954548" w:rsidP="0095454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954548" w:rsidRPr="00954548" w:rsidRDefault="00954548" w:rsidP="00954548">
      <w:pPr>
        <w:keepNext/>
        <w:widowControl/>
        <w:suppressAutoHyphens w:val="0"/>
        <w:autoSpaceDE/>
        <w:jc w:val="center"/>
        <w:outlineLvl w:val="0"/>
        <w:rPr>
          <w:b/>
          <w:sz w:val="36"/>
          <w:szCs w:val="36"/>
          <w:lang w:eastAsia="ru-RU"/>
        </w:rPr>
      </w:pPr>
      <w:proofErr w:type="gramStart"/>
      <w:r w:rsidRPr="00954548">
        <w:rPr>
          <w:b/>
          <w:sz w:val="36"/>
          <w:szCs w:val="36"/>
          <w:lang w:eastAsia="ru-RU"/>
        </w:rPr>
        <w:t>П</w:t>
      </w:r>
      <w:proofErr w:type="gramEnd"/>
      <w:r w:rsidRPr="00954548">
        <w:rPr>
          <w:b/>
          <w:sz w:val="36"/>
          <w:szCs w:val="36"/>
          <w:lang w:eastAsia="ru-RU"/>
        </w:rPr>
        <w:t xml:space="preserve"> О С Т А Н О В Л Е Н И Е</w:t>
      </w:r>
    </w:p>
    <w:p w:rsidR="00954548" w:rsidRPr="00954548" w:rsidRDefault="00954548" w:rsidP="00954548">
      <w:pPr>
        <w:widowControl/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954548" w:rsidRPr="00954548" w:rsidRDefault="00954548" w:rsidP="00954548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954548" w:rsidRPr="00954548" w:rsidRDefault="00954548" w:rsidP="00954548">
      <w:pPr>
        <w:widowControl/>
        <w:suppressAutoHyphens w:val="0"/>
        <w:autoSpaceDE/>
        <w:rPr>
          <w:b/>
          <w:sz w:val="24"/>
          <w:szCs w:val="24"/>
          <w:lang w:eastAsia="ru-RU"/>
        </w:rPr>
      </w:pPr>
      <w:r w:rsidRPr="00954548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u w:val="single"/>
          <w:lang w:eastAsia="ru-RU"/>
        </w:rPr>
        <w:t>06</w:t>
      </w:r>
      <w:r w:rsidRPr="00954548">
        <w:rPr>
          <w:sz w:val="24"/>
          <w:szCs w:val="24"/>
          <w:u w:val="single"/>
          <w:lang w:eastAsia="ru-RU"/>
        </w:rPr>
        <w:t xml:space="preserve">.02.2025 </w:t>
      </w:r>
      <w:r w:rsidRPr="00954548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u w:val="single"/>
          <w:lang w:eastAsia="ru-RU"/>
        </w:rPr>
        <w:t xml:space="preserve"> 64</w:t>
      </w:r>
    </w:p>
    <w:p w:rsidR="003C28C2" w:rsidRDefault="003C28C2" w:rsidP="00954548">
      <w:pPr>
        <w:jc w:val="center"/>
        <w:rPr>
          <w:sz w:val="28"/>
        </w:rPr>
      </w:pPr>
    </w:p>
    <w:p w:rsidR="003C28C2" w:rsidRDefault="003C28C2" w:rsidP="003C28C2">
      <w:pPr>
        <w:jc w:val="both"/>
        <w:rPr>
          <w:sz w:val="28"/>
        </w:rPr>
      </w:pPr>
    </w:p>
    <w:p w:rsidR="003C28C2" w:rsidRDefault="003C28C2" w:rsidP="003C28C2">
      <w:pPr>
        <w:jc w:val="both"/>
        <w:rPr>
          <w:sz w:val="28"/>
        </w:rPr>
      </w:pPr>
      <w:r>
        <w:rPr>
          <w:sz w:val="28"/>
        </w:rPr>
        <w:t xml:space="preserve">О переименовании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3C28C2" w:rsidRDefault="003C28C2" w:rsidP="003C28C2">
      <w:pPr>
        <w:jc w:val="both"/>
        <w:rPr>
          <w:sz w:val="28"/>
        </w:rPr>
      </w:pPr>
      <w:r>
        <w:rPr>
          <w:sz w:val="28"/>
        </w:rPr>
        <w:t>бюджетного общеобразовательного</w:t>
      </w:r>
    </w:p>
    <w:p w:rsidR="003C28C2" w:rsidRDefault="003C28C2" w:rsidP="003C28C2">
      <w:pPr>
        <w:jc w:val="both"/>
        <w:rPr>
          <w:sz w:val="28"/>
          <w:szCs w:val="28"/>
        </w:rPr>
      </w:pPr>
      <w:r>
        <w:rPr>
          <w:sz w:val="28"/>
        </w:rPr>
        <w:t>учреждения</w:t>
      </w:r>
      <w:r w:rsidRPr="005D5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Мерлинская</w:t>
      </w:r>
      <w:proofErr w:type="spellEnd"/>
      <w:r>
        <w:rPr>
          <w:sz w:val="28"/>
          <w:szCs w:val="28"/>
        </w:rPr>
        <w:t xml:space="preserve"> школа</w:t>
      </w:r>
    </w:p>
    <w:p w:rsidR="003C28C2" w:rsidRDefault="003C28C2" w:rsidP="003C28C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  </w:t>
      </w:r>
    </w:p>
    <w:p w:rsidR="003C28C2" w:rsidRDefault="003C28C2" w:rsidP="003C28C2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204E23">
        <w:rPr>
          <w:sz w:val="28"/>
          <w:szCs w:val="28"/>
        </w:rPr>
        <w:t xml:space="preserve"> </w:t>
      </w:r>
    </w:p>
    <w:p w:rsidR="003C28C2" w:rsidRDefault="003C28C2" w:rsidP="003C28C2">
      <w:pPr>
        <w:jc w:val="both"/>
        <w:rPr>
          <w:sz w:val="28"/>
          <w:szCs w:val="28"/>
        </w:rPr>
      </w:pPr>
    </w:p>
    <w:p w:rsidR="003C28C2" w:rsidRDefault="003C28C2" w:rsidP="003C28C2">
      <w:pPr>
        <w:jc w:val="both"/>
        <w:rPr>
          <w:sz w:val="28"/>
          <w:szCs w:val="28"/>
        </w:rPr>
      </w:pPr>
    </w:p>
    <w:p w:rsidR="003C28C2" w:rsidRPr="008558F4" w:rsidRDefault="003C28C2" w:rsidP="003C28C2">
      <w:pPr>
        <w:autoSpaceDN w:val="0"/>
        <w:adjustRightInd w:val="0"/>
        <w:ind w:firstLine="709"/>
        <w:jc w:val="both"/>
        <w:rPr>
          <w:sz w:val="12"/>
          <w:szCs w:val="12"/>
        </w:rPr>
      </w:pPr>
    </w:p>
    <w:p w:rsidR="003C28C2" w:rsidRPr="003C28C2" w:rsidRDefault="003C28C2" w:rsidP="003C28C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54 Устава </w:t>
      </w:r>
      <w:r w:rsidRPr="00204E23">
        <w:rPr>
          <w:sz w:val="28"/>
          <w:szCs w:val="28"/>
        </w:rPr>
        <w:t>муниципального образования «</w:t>
      </w:r>
      <w:proofErr w:type="spellStart"/>
      <w:r w:rsidRPr="00204E23">
        <w:rPr>
          <w:sz w:val="28"/>
          <w:szCs w:val="28"/>
        </w:rPr>
        <w:t>Краснинский</w:t>
      </w:r>
      <w:proofErr w:type="spellEnd"/>
      <w:r w:rsidRPr="00204E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04E23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Администрация </w:t>
      </w:r>
      <w:r w:rsidRPr="00204E23">
        <w:rPr>
          <w:sz w:val="28"/>
          <w:szCs w:val="28"/>
        </w:rPr>
        <w:t>муниципального образования «</w:t>
      </w:r>
      <w:proofErr w:type="spellStart"/>
      <w:r w:rsidRPr="00204E23">
        <w:rPr>
          <w:sz w:val="28"/>
          <w:szCs w:val="28"/>
        </w:rPr>
        <w:t>Краснинский</w:t>
      </w:r>
      <w:proofErr w:type="spellEnd"/>
      <w:r w:rsidRPr="00204E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 Смоленской области</w:t>
      </w:r>
    </w:p>
    <w:p w:rsidR="003C28C2" w:rsidRDefault="003C28C2" w:rsidP="003C28C2">
      <w:pPr>
        <w:ind w:firstLine="709"/>
        <w:jc w:val="both"/>
        <w:rPr>
          <w:sz w:val="28"/>
        </w:rPr>
      </w:pPr>
      <w:r w:rsidRPr="006D2839">
        <w:rPr>
          <w:sz w:val="28"/>
        </w:rPr>
        <w:t>постановляет:</w:t>
      </w:r>
    </w:p>
    <w:p w:rsidR="003C28C2" w:rsidRPr="006D2839" w:rsidRDefault="003C28C2" w:rsidP="003C28C2">
      <w:pPr>
        <w:ind w:firstLine="709"/>
        <w:jc w:val="both"/>
        <w:rPr>
          <w:sz w:val="28"/>
        </w:rPr>
      </w:pPr>
    </w:p>
    <w:p w:rsidR="003C28C2" w:rsidRDefault="003C28C2" w:rsidP="003C28C2">
      <w:pPr>
        <w:ind w:firstLine="709"/>
        <w:jc w:val="both"/>
        <w:rPr>
          <w:sz w:val="28"/>
        </w:rPr>
      </w:pPr>
      <w:r>
        <w:rPr>
          <w:sz w:val="28"/>
        </w:rPr>
        <w:t xml:space="preserve">1. Переименовать муниципальное бюджетное общеобразовательное учреждение </w:t>
      </w:r>
      <w:proofErr w:type="spellStart"/>
      <w:r>
        <w:rPr>
          <w:sz w:val="28"/>
        </w:rPr>
        <w:t>Мерлинская</w:t>
      </w:r>
      <w:proofErr w:type="spellEnd"/>
      <w:r>
        <w:rPr>
          <w:sz w:val="28"/>
        </w:rPr>
        <w:t xml:space="preserve"> школа </w:t>
      </w:r>
      <w:proofErr w:type="spellStart"/>
      <w:r>
        <w:rPr>
          <w:sz w:val="28"/>
        </w:rPr>
        <w:t>Краснинского</w:t>
      </w:r>
      <w:proofErr w:type="spellEnd"/>
      <w:r>
        <w:rPr>
          <w:sz w:val="28"/>
        </w:rPr>
        <w:t xml:space="preserve"> района</w:t>
      </w:r>
      <w:r>
        <w:rPr>
          <w:sz w:val="28"/>
          <w:szCs w:val="28"/>
        </w:rPr>
        <w:t xml:space="preserve"> Смоленской области в </w:t>
      </w:r>
      <w:r>
        <w:rPr>
          <w:sz w:val="28"/>
        </w:rPr>
        <w:t xml:space="preserve">муниципальное бюджетное общеобразовательное учреждение </w:t>
      </w:r>
      <w:proofErr w:type="spellStart"/>
      <w:r>
        <w:rPr>
          <w:sz w:val="28"/>
        </w:rPr>
        <w:t>Мерлинская</w:t>
      </w:r>
      <w:proofErr w:type="spellEnd"/>
      <w:r>
        <w:rPr>
          <w:sz w:val="28"/>
        </w:rPr>
        <w:t xml:space="preserve"> школа </w:t>
      </w:r>
      <w:proofErr w:type="spellStart"/>
      <w:r>
        <w:rPr>
          <w:sz w:val="28"/>
        </w:rPr>
        <w:t>Краснинского</w:t>
      </w:r>
      <w:proofErr w:type="spellEnd"/>
      <w:r>
        <w:rPr>
          <w:sz w:val="28"/>
        </w:rPr>
        <w:t xml:space="preserve"> муниципального округа</w:t>
      </w:r>
      <w:r>
        <w:rPr>
          <w:sz w:val="28"/>
          <w:szCs w:val="28"/>
        </w:rPr>
        <w:t xml:space="preserve"> Смоленской области.</w:t>
      </w:r>
    </w:p>
    <w:p w:rsidR="003C28C2" w:rsidRDefault="003C28C2" w:rsidP="003C28C2">
      <w:pPr>
        <w:ind w:firstLine="709"/>
        <w:jc w:val="both"/>
        <w:rPr>
          <w:sz w:val="28"/>
        </w:rPr>
      </w:pPr>
      <w:r>
        <w:rPr>
          <w:sz w:val="28"/>
        </w:rPr>
        <w:t xml:space="preserve">2. Утвердить прилагаемый Устав муниципального бюджетного общеобразовательного учреждения </w:t>
      </w:r>
      <w:proofErr w:type="spellStart"/>
      <w:r>
        <w:rPr>
          <w:sz w:val="28"/>
        </w:rPr>
        <w:t>Мерлинская</w:t>
      </w:r>
      <w:proofErr w:type="spellEnd"/>
      <w:r>
        <w:rPr>
          <w:sz w:val="28"/>
        </w:rPr>
        <w:t xml:space="preserve"> школа </w:t>
      </w:r>
      <w:proofErr w:type="spellStart"/>
      <w:r>
        <w:rPr>
          <w:sz w:val="28"/>
        </w:rPr>
        <w:t>Краснинского</w:t>
      </w:r>
      <w:proofErr w:type="spellEnd"/>
      <w:r>
        <w:rPr>
          <w:sz w:val="28"/>
        </w:rPr>
        <w:t xml:space="preserve"> муниципального округа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</w:rPr>
        <w:t xml:space="preserve"> (далее – Устав) в новой редакции</w:t>
      </w:r>
      <w:r>
        <w:rPr>
          <w:sz w:val="28"/>
          <w:szCs w:val="28"/>
        </w:rPr>
        <w:t>.</w:t>
      </w:r>
    </w:p>
    <w:p w:rsidR="003C28C2" w:rsidRDefault="003C28C2" w:rsidP="003C2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Руководителю </w:t>
      </w:r>
      <w:r>
        <w:rPr>
          <w:sz w:val="28"/>
        </w:rPr>
        <w:t xml:space="preserve">муниципального бюджетного общеобразовательного учреждения </w:t>
      </w:r>
      <w:proofErr w:type="spellStart"/>
      <w:r>
        <w:rPr>
          <w:sz w:val="28"/>
        </w:rPr>
        <w:t>Мерлинская</w:t>
      </w:r>
      <w:proofErr w:type="spellEnd"/>
      <w:r>
        <w:rPr>
          <w:sz w:val="28"/>
        </w:rPr>
        <w:t xml:space="preserve"> школа </w:t>
      </w:r>
      <w:proofErr w:type="spellStart"/>
      <w:r>
        <w:rPr>
          <w:sz w:val="28"/>
        </w:rPr>
        <w:t>Краснинского</w:t>
      </w:r>
      <w:proofErr w:type="spellEnd"/>
      <w:r>
        <w:rPr>
          <w:sz w:val="28"/>
        </w:rPr>
        <w:t xml:space="preserve"> муниципального округа</w:t>
      </w:r>
      <w:r>
        <w:rPr>
          <w:sz w:val="28"/>
          <w:szCs w:val="28"/>
        </w:rPr>
        <w:t xml:space="preserve"> Смоленской области</w:t>
      </w:r>
      <w:r w:rsidRPr="002B2C54">
        <w:rPr>
          <w:sz w:val="28"/>
          <w:szCs w:val="28"/>
        </w:rPr>
        <w:t xml:space="preserve"> обеспечить совершение необходимых юридических действий, связанных с регистрацией</w:t>
      </w:r>
      <w:r>
        <w:rPr>
          <w:sz w:val="28"/>
          <w:szCs w:val="28"/>
        </w:rPr>
        <w:t xml:space="preserve"> Устава в новой редакции, в соответствии с Гражданским к</w:t>
      </w:r>
      <w:r w:rsidRPr="002B2C54">
        <w:rPr>
          <w:sz w:val="28"/>
          <w:szCs w:val="28"/>
        </w:rPr>
        <w:t>одексом Р</w:t>
      </w:r>
      <w:r>
        <w:rPr>
          <w:sz w:val="28"/>
          <w:szCs w:val="28"/>
        </w:rPr>
        <w:t>оссийской Федерации и</w:t>
      </w:r>
      <w:r w:rsidRPr="002B2C54">
        <w:rPr>
          <w:sz w:val="28"/>
          <w:szCs w:val="28"/>
        </w:rPr>
        <w:t xml:space="preserve"> Федеральным законом от 08.08.2001 №129-ФЗ «О государственной регистрации юридических лиц</w:t>
      </w:r>
      <w:r>
        <w:rPr>
          <w:sz w:val="28"/>
          <w:szCs w:val="28"/>
        </w:rPr>
        <w:t xml:space="preserve"> </w:t>
      </w:r>
      <w:r>
        <w:rPr>
          <w:sz w:val="28"/>
        </w:rPr>
        <w:t>и индивидуальных предпринимателей</w:t>
      </w:r>
      <w:r w:rsidRPr="002B2C54">
        <w:rPr>
          <w:sz w:val="28"/>
          <w:szCs w:val="28"/>
        </w:rPr>
        <w:t>».</w:t>
      </w:r>
    </w:p>
    <w:p w:rsidR="003C28C2" w:rsidRPr="00754170" w:rsidRDefault="003C28C2" w:rsidP="003C28C2">
      <w:pPr>
        <w:ind w:firstLine="709"/>
        <w:jc w:val="both"/>
        <w:rPr>
          <w:sz w:val="28"/>
        </w:rPr>
      </w:pPr>
    </w:p>
    <w:p w:rsidR="003C28C2" w:rsidRDefault="003C28C2" w:rsidP="003C28C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Наделить правом на предоставление в регистрирующий </w:t>
      </w:r>
      <w:r w:rsidRPr="00766144">
        <w:rPr>
          <w:sz w:val="28"/>
          <w:szCs w:val="28"/>
        </w:rPr>
        <w:t xml:space="preserve">орган </w:t>
      </w:r>
      <w:r w:rsidRPr="00766144">
        <w:rPr>
          <w:sz w:val="28"/>
          <w:szCs w:val="28"/>
        </w:rPr>
        <w:lastRenderedPageBreak/>
        <w:t>документов, необходимых для регистрации</w:t>
      </w:r>
      <w:r>
        <w:rPr>
          <w:sz w:val="28"/>
          <w:szCs w:val="28"/>
        </w:rPr>
        <w:t xml:space="preserve"> Устава в новой редакции</w:t>
      </w:r>
      <w:r>
        <w:rPr>
          <w:sz w:val="28"/>
        </w:rPr>
        <w:t>,</w:t>
      </w:r>
      <w:r>
        <w:rPr>
          <w:sz w:val="28"/>
          <w:szCs w:val="28"/>
        </w:rPr>
        <w:t xml:space="preserve"> директора </w:t>
      </w:r>
      <w:r>
        <w:rPr>
          <w:sz w:val="28"/>
        </w:rPr>
        <w:t xml:space="preserve">муниципального бюджетного общеобразовательного учреждения </w:t>
      </w:r>
      <w:proofErr w:type="spellStart"/>
      <w:r>
        <w:rPr>
          <w:sz w:val="28"/>
        </w:rPr>
        <w:t>Мерлинская</w:t>
      </w:r>
      <w:proofErr w:type="spellEnd"/>
      <w:r>
        <w:rPr>
          <w:sz w:val="28"/>
        </w:rPr>
        <w:t xml:space="preserve"> школа </w:t>
      </w:r>
      <w:proofErr w:type="spellStart"/>
      <w:r>
        <w:rPr>
          <w:sz w:val="28"/>
        </w:rPr>
        <w:t>Краснинского</w:t>
      </w:r>
      <w:proofErr w:type="spellEnd"/>
      <w:r>
        <w:rPr>
          <w:sz w:val="28"/>
        </w:rPr>
        <w:t xml:space="preserve"> муниципального округа</w:t>
      </w:r>
      <w:r>
        <w:rPr>
          <w:sz w:val="28"/>
          <w:szCs w:val="28"/>
        </w:rPr>
        <w:t xml:space="preserve"> Смоленской области Горбачеву Наталью Николаевну.</w:t>
      </w:r>
    </w:p>
    <w:p w:rsidR="003C28C2" w:rsidRDefault="003C28C2" w:rsidP="003C28C2">
      <w:pPr>
        <w:ind w:firstLine="709"/>
        <w:jc w:val="both"/>
        <w:rPr>
          <w:sz w:val="28"/>
          <w:szCs w:val="28"/>
        </w:rPr>
      </w:pPr>
    </w:p>
    <w:p w:rsidR="003C28C2" w:rsidRDefault="003C28C2" w:rsidP="003C28C2">
      <w:pPr>
        <w:jc w:val="both"/>
        <w:rPr>
          <w:sz w:val="28"/>
        </w:rPr>
      </w:pPr>
    </w:p>
    <w:p w:rsidR="003C28C2" w:rsidRPr="00CE2D54" w:rsidRDefault="003C28C2" w:rsidP="003C28C2">
      <w:pPr>
        <w:tabs>
          <w:tab w:val="left" w:pos="0"/>
        </w:tabs>
        <w:jc w:val="both"/>
        <w:rPr>
          <w:b/>
          <w:sz w:val="16"/>
          <w:szCs w:val="16"/>
        </w:rPr>
      </w:pPr>
    </w:p>
    <w:p w:rsidR="003C28C2" w:rsidRPr="006D2839" w:rsidRDefault="003C28C2" w:rsidP="003C28C2">
      <w:pPr>
        <w:tabs>
          <w:tab w:val="left" w:pos="0"/>
        </w:tabs>
        <w:jc w:val="both"/>
        <w:rPr>
          <w:sz w:val="28"/>
        </w:rPr>
      </w:pPr>
      <w:r w:rsidRPr="006D2839">
        <w:rPr>
          <w:sz w:val="28"/>
        </w:rPr>
        <w:t>Глав</w:t>
      </w:r>
      <w:r>
        <w:rPr>
          <w:sz w:val="28"/>
        </w:rPr>
        <w:t>а</w:t>
      </w:r>
      <w:r w:rsidRPr="006D2839">
        <w:rPr>
          <w:sz w:val="28"/>
        </w:rPr>
        <w:t xml:space="preserve"> муниципального образования </w:t>
      </w:r>
    </w:p>
    <w:p w:rsidR="003C28C2" w:rsidRDefault="003C28C2" w:rsidP="003C28C2">
      <w:pPr>
        <w:tabs>
          <w:tab w:val="left" w:pos="0"/>
        </w:tabs>
        <w:jc w:val="both"/>
        <w:rPr>
          <w:sz w:val="28"/>
        </w:rPr>
      </w:pPr>
      <w:r w:rsidRPr="006D2839">
        <w:rPr>
          <w:sz w:val="28"/>
        </w:rPr>
        <w:t>«</w:t>
      </w:r>
      <w:proofErr w:type="spellStart"/>
      <w:r w:rsidRPr="006D2839">
        <w:rPr>
          <w:sz w:val="28"/>
        </w:rPr>
        <w:t>Краснинский</w:t>
      </w:r>
      <w:proofErr w:type="spellEnd"/>
      <w:r w:rsidRPr="006D2839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Pr="006D2839">
        <w:rPr>
          <w:sz w:val="28"/>
        </w:rPr>
        <w:t>»</w:t>
      </w:r>
    </w:p>
    <w:p w:rsidR="003C28C2" w:rsidRPr="00E11824" w:rsidRDefault="003C28C2" w:rsidP="003C28C2">
      <w:pPr>
        <w:tabs>
          <w:tab w:val="left" w:pos="0"/>
        </w:tabs>
        <w:jc w:val="both"/>
        <w:rPr>
          <w:b/>
          <w:sz w:val="28"/>
        </w:rPr>
      </w:pPr>
      <w:r w:rsidRPr="006D2839">
        <w:rPr>
          <w:sz w:val="28"/>
        </w:rPr>
        <w:t>Смоленской области</w:t>
      </w:r>
      <w:r w:rsidRPr="00E11824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                                   </w:t>
      </w:r>
      <w:r w:rsidRPr="00E11824">
        <w:rPr>
          <w:b/>
          <w:sz w:val="28"/>
        </w:rPr>
        <w:t xml:space="preserve"> </w:t>
      </w:r>
      <w:r>
        <w:rPr>
          <w:b/>
          <w:sz w:val="28"/>
          <w:szCs w:val="28"/>
        </w:rPr>
        <w:t>М.В. Мищенко</w:t>
      </w:r>
    </w:p>
    <w:p w:rsidR="003C28C2" w:rsidRDefault="003C28C2" w:rsidP="003C28C2">
      <w:pPr>
        <w:jc w:val="both"/>
      </w:pPr>
    </w:p>
    <w:p w:rsidR="003C28C2" w:rsidRDefault="003C28C2" w:rsidP="003C28C2">
      <w:pPr>
        <w:jc w:val="both"/>
      </w:pPr>
    </w:p>
    <w:p w:rsidR="003C28C2" w:rsidRDefault="003C28C2" w:rsidP="003C28C2">
      <w:pPr>
        <w:jc w:val="both"/>
      </w:pPr>
    </w:p>
    <w:p w:rsidR="003C28C2" w:rsidRDefault="003C28C2" w:rsidP="003C28C2">
      <w:pPr>
        <w:jc w:val="both"/>
      </w:pPr>
    </w:p>
    <w:p w:rsidR="003C28C2" w:rsidRDefault="003C28C2" w:rsidP="003C28C2">
      <w:pPr>
        <w:jc w:val="both"/>
      </w:pPr>
    </w:p>
    <w:p w:rsidR="003C28C2" w:rsidRDefault="003C28C2" w:rsidP="003C28C2">
      <w:pPr>
        <w:jc w:val="both"/>
      </w:pPr>
    </w:p>
    <w:p w:rsidR="003C28C2" w:rsidRDefault="003C28C2" w:rsidP="003C28C2">
      <w:pPr>
        <w:jc w:val="both"/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C312B2">
        <w:rPr>
          <w:sz w:val="24"/>
          <w:szCs w:val="24"/>
        </w:rPr>
        <w:br/>
      </w: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3C28C2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3C28C2" w:rsidRDefault="003C28C2" w:rsidP="00785711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954548" w:rsidRDefault="00954548" w:rsidP="003C28C2">
      <w:pPr>
        <w:pStyle w:val="ad"/>
        <w:ind w:left="4820"/>
        <w:jc w:val="center"/>
        <w:rPr>
          <w:rFonts w:ascii="Times New Roman" w:hAnsi="Times New Roman"/>
          <w:sz w:val="28"/>
          <w:szCs w:val="28"/>
        </w:rPr>
      </w:pPr>
    </w:p>
    <w:p w:rsidR="00785711" w:rsidRPr="003C28C2" w:rsidRDefault="00785711" w:rsidP="003C28C2">
      <w:pPr>
        <w:pStyle w:val="ad"/>
        <w:ind w:left="4820"/>
        <w:jc w:val="center"/>
        <w:rPr>
          <w:rFonts w:ascii="Times New Roman" w:hAnsi="Times New Roman"/>
          <w:sz w:val="28"/>
          <w:szCs w:val="28"/>
        </w:rPr>
      </w:pPr>
      <w:r w:rsidRPr="003C28C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85711" w:rsidRPr="003C28C2" w:rsidRDefault="003C28C2" w:rsidP="003C28C2">
      <w:pPr>
        <w:pStyle w:val="ad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5711" w:rsidRPr="003C28C2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85711" w:rsidRPr="003C28C2" w:rsidRDefault="00785711" w:rsidP="003C28C2">
      <w:pPr>
        <w:pStyle w:val="ad"/>
        <w:ind w:left="4820"/>
        <w:jc w:val="center"/>
        <w:rPr>
          <w:rFonts w:ascii="Times New Roman" w:hAnsi="Times New Roman"/>
          <w:sz w:val="28"/>
          <w:szCs w:val="28"/>
        </w:rPr>
      </w:pPr>
      <w:r w:rsidRPr="003C28C2">
        <w:rPr>
          <w:rFonts w:ascii="Times New Roman" w:hAnsi="Times New Roman"/>
          <w:sz w:val="28"/>
          <w:szCs w:val="28"/>
        </w:rPr>
        <w:t>муниципального</w:t>
      </w:r>
      <w:r w:rsidR="003C28C2">
        <w:rPr>
          <w:rFonts w:ascii="Times New Roman" w:hAnsi="Times New Roman"/>
          <w:sz w:val="28"/>
          <w:szCs w:val="28"/>
        </w:rPr>
        <w:t xml:space="preserve"> образования</w:t>
      </w:r>
    </w:p>
    <w:p w:rsidR="003C28C2" w:rsidRPr="003C28C2" w:rsidRDefault="00785711" w:rsidP="003C28C2">
      <w:pPr>
        <w:pStyle w:val="ad"/>
        <w:ind w:left="4820"/>
        <w:jc w:val="center"/>
        <w:rPr>
          <w:rFonts w:ascii="Times New Roman" w:hAnsi="Times New Roman"/>
          <w:sz w:val="28"/>
          <w:szCs w:val="28"/>
        </w:rPr>
      </w:pPr>
      <w:r w:rsidRPr="003C28C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C28C2">
        <w:rPr>
          <w:rFonts w:ascii="Times New Roman" w:hAnsi="Times New Roman"/>
          <w:sz w:val="28"/>
          <w:szCs w:val="28"/>
        </w:rPr>
        <w:t>Краснинский</w:t>
      </w:r>
      <w:proofErr w:type="spellEnd"/>
      <w:r w:rsidR="003C28C2">
        <w:rPr>
          <w:rFonts w:ascii="Times New Roman" w:hAnsi="Times New Roman"/>
          <w:sz w:val="28"/>
          <w:szCs w:val="28"/>
        </w:rPr>
        <w:t xml:space="preserve"> </w:t>
      </w:r>
      <w:r w:rsidR="003C28C2" w:rsidRPr="003C28C2">
        <w:rPr>
          <w:rFonts w:ascii="Times New Roman" w:hAnsi="Times New Roman"/>
          <w:sz w:val="28"/>
          <w:szCs w:val="28"/>
        </w:rPr>
        <w:t>муниципальный округ»</w:t>
      </w:r>
    </w:p>
    <w:p w:rsidR="00785711" w:rsidRPr="003C28C2" w:rsidRDefault="00785711" w:rsidP="003C28C2">
      <w:pPr>
        <w:pStyle w:val="ad"/>
        <w:ind w:left="4820"/>
        <w:jc w:val="center"/>
        <w:rPr>
          <w:rFonts w:ascii="Times New Roman" w:hAnsi="Times New Roman"/>
          <w:sz w:val="28"/>
          <w:szCs w:val="28"/>
        </w:rPr>
      </w:pPr>
      <w:r w:rsidRPr="003C28C2">
        <w:rPr>
          <w:rFonts w:ascii="Times New Roman" w:hAnsi="Times New Roman"/>
          <w:sz w:val="28"/>
          <w:szCs w:val="28"/>
        </w:rPr>
        <w:t>Смоленской области</w:t>
      </w:r>
    </w:p>
    <w:p w:rsidR="00785711" w:rsidRPr="003C28C2" w:rsidRDefault="003C28C2" w:rsidP="003C28C2">
      <w:pPr>
        <w:pStyle w:val="ad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___________ № ____</w:t>
      </w:r>
    </w:p>
    <w:p w:rsidR="008726CD" w:rsidRDefault="008726CD" w:rsidP="008726CD">
      <w:pPr>
        <w:spacing w:line="100" w:lineRule="atLeast"/>
        <w:jc w:val="right"/>
        <w:rPr>
          <w:rFonts w:ascii="Arial" w:hAnsi="Arial" w:cs="Arial"/>
          <w:b/>
          <w:bCs/>
          <w:sz w:val="28"/>
          <w:szCs w:val="28"/>
        </w:rPr>
      </w:pPr>
    </w:p>
    <w:p w:rsidR="009A6CCE" w:rsidRDefault="009A6CCE" w:rsidP="008726CD">
      <w:pPr>
        <w:spacing w:line="100" w:lineRule="atLeast"/>
        <w:jc w:val="right"/>
        <w:rPr>
          <w:rFonts w:ascii="Arial" w:hAnsi="Arial" w:cs="Arial"/>
          <w:b/>
          <w:bCs/>
          <w:sz w:val="28"/>
          <w:szCs w:val="28"/>
        </w:rPr>
      </w:pPr>
    </w:p>
    <w:p w:rsidR="008726CD" w:rsidRDefault="008726CD" w:rsidP="008726CD">
      <w:pPr>
        <w:rPr>
          <w:sz w:val="28"/>
          <w:szCs w:val="28"/>
        </w:rPr>
      </w:pPr>
    </w:p>
    <w:p w:rsidR="002A2E09" w:rsidRDefault="002A2E09" w:rsidP="008726CD">
      <w:pPr>
        <w:rPr>
          <w:sz w:val="28"/>
          <w:szCs w:val="28"/>
        </w:rPr>
      </w:pPr>
    </w:p>
    <w:p w:rsidR="002A2E09" w:rsidRDefault="002A2E09" w:rsidP="008726CD">
      <w:pPr>
        <w:rPr>
          <w:sz w:val="28"/>
          <w:szCs w:val="28"/>
        </w:rPr>
      </w:pPr>
    </w:p>
    <w:p w:rsidR="002A2E09" w:rsidRDefault="002A2E09" w:rsidP="008726CD">
      <w:pPr>
        <w:rPr>
          <w:sz w:val="28"/>
          <w:szCs w:val="28"/>
        </w:rPr>
      </w:pPr>
    </w:p>
    <w:p w:rsidR="002A2E09" w:rsidRDefault="002A2E09" w:rsidP="008726CD">
      <w:pPr>
        <w:rPr>
          <w:sz w:val="28"/>
          <w:szCs w:val="28"/>
        </w:rPr>
      </w:pPr>
    </w:p>
    <w:p w:rsidR="008726CD" w:rsidRPr="003C28C2" w:rsidRDefault="003C28C2" w:rsidP="003C28C2">
      <w:pPr>
        <w:pStyle w:val="3"/>
        <w:ind w:left="2160" w:firstLine="72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26CD" w:rsidRPr="003C28C2" w:rsidRDefault="003C28C2" w:rsidP="003C28C2">
      <w:pPr>
        <w:jc w:val="center"/>
        <w:rPr>
          <w:b/>
          <w:sz w:val="32"/>
          <w:szCs w:val="32"/>
        </w:rPr>
      </w:pPr>
      <w:r w:rsidRPr="003C28C2">
        <w:rPr>
          <w:b/>
          <w:sz w:val="32"/>
          <w:szCs w:val="32"/>
        </w:rPr>
        <w:t>У С Т А В</w:t>
      </w:r>
    </w:p>
    <w:p w:rsidR="003C28C2" w:rsidRDefault="003C28C2" w:rsidP="003C28C2">
      <w:pPr>
        <w:jc w:val="center"/>
        <w:rPr>
          <w:b/>
          <w:sz w:val="32"/>
          <w:szCs w:val="32"/>
        </w:rPr>
      </w:pPr>
      <w:r w:rsidRPr="003C28C2">
        <w:rPr>
          <w:b/>
          <w:sz w:val="32"/>
          <w:szCs w:val="32"/>
        </w:rPr>
        <w:t>м</w:t>
      </w:r>
      <w:r w:rsidR="008726CD" w:rsidRPr="003C28C2">
        <w:rPr>
          <w:b/>
          <w:sz w:val="32"/>
          <w:szCs w:val="32"/>
        </w:rPr>
        <w:t>униципального бюджетного</w:t>
      </w:r>
      <w:r>
        <w:rPr>
          <w:b/>
          <w:sz w:val="32"/>
          <w:szCs w:val="32"/>
        </w:rPr>
        <w:t xml:space="preserve"> </w:t>
      </w:r>
    </w:p>
    <w:p w:rsidR="008726CD" w:rsidRPr="003C28C2" w:rsidRDefault="008726CD" w:rsidP="003C28C2">
      <w:pPr>
        <w:jc w:val="center"/>
        <w:rPr>
          <w:b/>
          <w:sz w:val="32"/>
          <w:szCs w:val="32"/>
        </w:rPr>
      </w:pPr>
      <w:r w:rsidRPr="003C28C2">
        <w:rPr>
          <w:b/>
          <w:sz w:val="32"/>
          <w:szCs w:val="32"/>
        </w:rPr>
        <w:t>общеобразовательного учреждения</w:t>
      </w:r>
    </w:p>
    <w:p w:rsidR="008726CD" w:rsidRPr="003C28C2" w:rsidRDefault="008726CD" w:rsidP="003C28C2">
      <w:pPr>
        <w:jc w:val="center"/>
        <w:rPr>
          <w:b/>
          <w:sz w:val="32"/>
          <w:szCs w:val="32"/>
        </w:rPr>
      </w:pPr>
      <w:proofErr w:type="spellStart"/>
      <w:r w:rsidRPr="003C28C2">
        <w:rPr>
          <w:b/>
          <w:sz w:val="32"/>
          <w:szCs w:val="32"/>
        </w:rPr>
        <w:t>Мерлинская</w:t>
      </w:r>
      <w:proofErr w:type="spellEnd"/>
      <w:r w:rsidRPr="003C28C2">
        <w:rPr>
          <w:b/>
          <w:sz w:val="32"/>
          <w:szCs w:val="32"/>
        </w:rPr>
        <w:t xml:space="preserve">   школа</w:t>
      </w:r>
    </w:p>
    <w:p w:rsidR="008726CD" w:rsidRPr="003C28C2" w:rsidRDefault="008726CD" w:rsidP="003C28C2">
      <w:pPr>
        <w:ind w:firstLine="426"/>
        <w:jc w:val="center"/>
        <w:rPr>
          <w:b/>
          <w:sz w:val="32"/>
          <w:szCs w:val="32"/>
        </w:rPr>
      </w:pPr>
      <w:proofErr w:type="spellStart"/>
      <w:r w:rsidRPr="003C28C2">
        <w:rPr>
          <w:b/>
          <w:sz w:val="32"/>
          <w:szCs w:val="32"/>
        </w:rPr>
        <w:t>Краснинского</w:t>
      </w:r>
      <w:proofErr w:type="spellEnd"/>
      <w:r w:rsidRPr="003C28C2">
        <w:rPr>
          <w:b/>
          <w:sz w:val="32"/>
          <w:szCs w:val="32"/>
        </w:rPr>
        <w:t xml:space="preserve"> </w:t>
      </w:r>
      <w:r w:rsidR="0066432E" w:rsidRPr="003C28C2">
        <w:rPr>
          <w:b/>
          <w:sz w:val="32"/>
          <w:szCs w:val="32"/>
        </w:rPr>
        <w:t>муниципального округа</w:t>
      </w:r>
    </w:p>
    <w:p w:rsidR="008726CD" w:rsidRPr="003C28C2" w:rsidRDefault="008726CD" w:rsidP="003C28C2">
      <w:pPr>
        <w:ind w:firstLine="426"/>
        <w:jc w:val="center"/>
        <w:rPr>
          <w:b/>
          <w:sz w:val="32"/>
          <w:szCs w:val="32"/>
        </w:rPr>
      </w:pPr>
      <w:r w:rsidRPr="003C28C2">
        <w:rPr>
          <w:b/>
          <w:sz w:val="32"/>
          <w:szCs w:val="32"/>
        </w:rPr>
        <w:t>Смоленской области</w:t>
      </w:r>
    </w:p>
    <w:p w:rsidR="008726CD" w:rsidRPr="003C28C2" w:rsidRDefault="003E7CB1" w:rsidP="003C28C2">
      <w:pPr>
        <w:ind w:firstLine="426"/>
        <w:jc w:val="center"/>
        <w:rPr>
          <w:sz w:val="32"/>
          <w:szCs w:val="32"/>
        </w:rPr>
      </w:pPr>
      <w:r w:rsidRPr="003C28C2">
        <w:rPr>
          <w:sz w:val="32"/>
          <w:szCs w:val="32"/>
        </w:rPr>
        <w:t>(н</w:t>
      </w:r>
      <w:r w:rsidR="008726CD" w:rsidRPr="003C28C2">
        <w:rPr>
          <w:sz w:val="32"/>
          <w:szCs w:val="32"/>
        </w:rPr>
        <w:t>овая редакция)</w:t>
      </w:r>
    </w:p>
    <w:p w:rsidR="008726CD" w:rsidRPr="003C28C2" w:rsidRDefault="008726CD" w:rsidP="008726CD">
      <w:pPr>
        <w:jc w:val="both"/>
        <w:rPr>
          <w:sz w:val="28"/>
          <w:szCs w:val="28"/>
        </w:rPr>
      </w:pPr>
    </w:p>
    <w:p w:rsidR="008726CD" w:rsidRDefault="008726CD" w:rsidP="002A2E09">
      <w:pPr>
        <w:rPr>
          <w:sz w:val="28"/>
          <w:szCs w:val="28"/>
        </w:rPr>
      </w:pPr>
    </w:p>
    <w:p w:rsidR="002A2E09" w:rsidRDefault="002A2E09" w:rsidP="002A2E09">
      <w:pPr>
        <w:rPr>
          <w:sz w:val="28"/>
          <w:szCs w:val="28"/>
        </w:rPr>
      </w:pPr>
    </w:p>
    <w:p w:rsidR="002A2E09" w:rsidRDefault="002A2E09" w:rsidP="002A2E09">
      <w:pPr>
        <w:rPr>
          <w:sz w:val="28"/>
          <w:szCs w:val="28"/>
        </w:rPr>
      </w:pPr>
    </w:p>
    <w:p w:rsidR="002A2E09" w:rsidRDefault="002A2E09" w:rsidP="002A2E09">
      <w:pPr>
        <w:rPr>
          <w:sz w:val="28"/>
          <w:szCs w:val="28"/>
        </w:rPr>
      </w:pPr>
    </w:p>
    <w:p w:rsidR="002A2E09" w:rsidRDefault="002A2E09" w:rsidP="002A2E09">
      <w:pPr>
        <w:rPr>
          <w:sz w:val="28"/>
          <w:szCs w:val="28"/>
        </w:rPr>
      </w:pPr>
    </w:p>
    <w:p w:rsidR="002A2E09" w:rsidRDefault="002A2E09" w:rsidP="002A2E09">
      <w:pPr>
        <w:rPr>
          <w:sz w:val="28"/>
          <w:szCs w:val="28"/>
        </w:rPr>
      </w:pPr>
    </w:p>
    <w:p w:rsidR="002A2E09" w:rsidRPr="002A2E09" w:rsidRDefault="003C28C2" w:rsidP="002A2E09">
      <w:pPr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190DF6" w:rsidRPr="002A2E09">
        <w:rPr>
          <w:sz w:val="28"/>
          <w:szCs w:val="28"/>
        </w:rPr>
        <w:t>Принят</w:t>
      </w:r>
      <w:proofErr w:type="gramEnd"/>
      <w:r w:rsidR="002A2E09">
        <w:rPr>
          <w:sz w:val="28"/>
          <w:szCs w:val="28"/>
        </w:rPr>
        <w:t xml:space="preserve"> на общем собрани</w:t>
      </w:r>
      <w:r w:rsidR="002A2E09" w:rsidRPr="002A2E09">
        <w:rPr>
          <w:sz w:val="28"/>
          <w:szCs w:val="28"/>
        </w:rPr>
        <w:t>и</w:t>
      </w:r>
    </w:p>
    <w:p w:rsidR="00906DB6" w:rsidRDefault="00906DB6" w:rsidP="00906DB6">
      <w:pPr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A2E09" w:rsidRPr="002A2E09">
        <w:rPr>
          <w:sz w:val="28"/>
          <w:szCs w:val="28"/>
        </w:rPr>
        <w:t xml:space="preserve">работников МБОУ </w:t>
      </w:r>
    </w:p>
    <w:p w:rsidR="002A2E09" w:rsidRPr="002A2E09" w:rsidRDefault="00906DB6" w:rsidP="00906DB6">
      <w:pPr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 w:rsidR="002A2E09" w:rsidRPr="002A2E09">
        <w:rPr>
          <w:sz w:val="28"/>
          <w:szCs w:val="28"/>
        </w:rPr>
        <w:t>Мерлинская</w:t>
      </w:r>
      <w:proofErr w:type="spellEnd"/>
      <w:r w:rsidR="002A2E09" w:rsidRPr="002A2E09">
        <w:rPr>
          <w:sz w:val="28"/>
          <w:szCs w:val="28"/>
        </w:rPr>
        <w:t xml:space="preserve"> </w:t>
      </w:r>
      <w:r w:rsidRPr="002A2E09">
        <w:rPr>
          <w:sz w:val="28"/>
          <w:szCs w:val="28"/>
        </w:rPr>
        <w:t>школа</w:t>
      </w:r>
    </w:p>
    <w:p w:rsidR="00906DB6" w:rsidRPr="00906DB6" w:rsidRDefault="00906DB6" w:rsidP="00906D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90DF6" w:rsidRPr="002A2E09">
        <w:rPr>
          <w:sz w:val="28"/>
          <w:szCs w:val="28"/>
        </w:rPr>
        <w:t xml:space="preserve"> </w:t>
      </w:r>
      <w:r w:rsidRPr="00906DB6">
        <w:rPr>
          <w:sz w:val="28"/>
          <w:szCs w:val="28"/>
        </w:rPr>
        <w:t>протокол №1</w:t>
      </w:r>
      <w:r>
        <w:rPr>
          <w:sz w:val="28"/>
          <w:szCs w:val="28"/>
        </w:rPr>
        <w:t xml:space="preserve"> от 20.</w:t>
      </w:r>
      <w:r w:rsidRPr="00906DB6">
        <w:rPr>
          <w:sz w:val="28"/>
          <w:szCs w:val="28"/>
        </w:rPr>
        <w:t>01.</w:t>
      </w:r>
      <w:r>
        <w:rPr>
          <w:sz w:val="28"/>
          <w:szCs w:val="28"/>
        </w:rPr>
        <w:t>2025г.</w:t>
      </w:r>
    </w:p>
    <w:p w:rsidR="008726CD" w:rsidRDefault="008726CD" w:rsidP="002A2E09">
      <w:pPr>
        <w:ind w:firstLine="3402"/>
        <w:rPr>
          <w:color w:val="FF0000"/>
          <w:sz w:val="28"/>
          <w:szCs w:val="28"/>
        </w:rPr>
      </w:pPr>
    </w:p>
    <w:p w:rsidR="003C28C2" w:rsidRDefault="003C28C2" w:rsidP="002A2E09">
      <w:pPr>
        <w:ind w:firstLine="3402"/>
        <w:rPr>
          <w:color w:val="FF0000"/>
          <w:sz w:val="28"/>
          <w:szCs w:val="28"/>
        </w:rPr>
      </w:pPr>
    </w:p>
    <w:p w:rsidR="003C28C2" w:rsidRDefault="003C28C2" w:rsidP="002A2E09">
      <w:pPr>
        <w:ind w:firstLine="3402"/>
        <w:rPr>
          <w:color w:val="FF0000"/>
          <w:sz w:val="28"/>
          <w:szCs w:val="28"/>
        </w:rPr>
      </w:pPr>
    </w:p>
    <w:p w:rsidR="003C28C2" w:rsidRDefault="003C28C2" w:rsidP="002A2E09">
      <w:pPr>
        <w:ind w:firstLine="3402"/>
        <w:rPr>
          <w:color w:val="FF0000"/>
          <w:sz w:val="28"/>
          <w:szCs w:val="28"/>
        </w:rPr>
      </w:pPr>
    </w:p>
    <w:p w:rsidR="003C28C2" w:rsidRDefault="003C28C2" w:rsidP="002A2E09">
      <w:pPr>
        <w:ind w:firstLine="3402"/>
        <w:rPr>
          <w:color w:val="FF0000"/>
          <w:sz w:val="28"/>
          <w:szCs w:val="28"/>
        </w:rPr>
      </w:pPr>
    </w:p>
    <w:p w:rsidR="003C28C2" w:rsidRDefault="003C28C2" w:rsidP="002A2E09">
      <w:pPr>
        <w:ind w:firstLine="3402"/>
        <w:rPr>
          <w:color w:val="FF0000"/>
          <w:sz w:val="28"/>
          <w:szCs w:val="28"/>
        </w:rPr>
      </w:pPr>
    </w:p>
    <w:p w:rsidR="003C28C2" w:rsidRPr="000D432D" w:rsidRDefault="003C28C2" w:rsidP="002A2E09">
      <w:pPr>
        <w:ind w:firstLine="3402"/>
        <w:rPr>
          <w:color w:val="FF0000"/>
          <w:sz w:val="28"/>
          <w:szCs w:val="28"/>
        </w:rPr>
      </w:pPr>
    </w:p>
    <w:p w:rsidR="00906DB6" w:rsidRDefault="00906DB6" w:rsidP="002A2E09">
      <w:pPr>
        <w:ind w:firstLine="3402"/>
        <w:jc w:val="right"/>
        <w:rPr>
          <w:color w:val="FF0000"/>
          <w:sz w:val="28"/>
          <w:szCs w:val="28"/>
        </w:rPr>
      </w:pPr>
    </w:p>
    <w:p w:rsidR="002A2E09" w:rsidRPr="003C28C2" w:rsidRDefault="002A2E09" w:rsidP="002A2E09">
      <w:pPr>
        <w:jc w:val="center"/>
        <w:rPr>
          <w:sz w:val="28"/>
          <w:szCs w:val="28"/>
        </w:rPr>
      </w:pPr>
      <w:proofErr w:type="spellStart"/>
      <w:r w:rsidRPr="003C28C2">
        <w:rPr>
          <w:sz w:val="28"/>
          <w:szCs w:val="28"/>
        </w:rPr>
        <w:t>д</w:t>
      </w:r>
      <w:proofErr w:type="gramStart"/>
      <w:r w:rsidRPr="003C28C2">
        <w:rPr>
          <w:sz w:val="28"/>
          <w:szCs w:val="28"/>
        </w:rPr>
        <w:t>.М</w:t>
      </w:r>
      <w:proofErr w:type="gramEnd"/>
      <w:r w:rsidRPr="003C28C2">
        <w:rPr>
          <w:sz w:val="28"/>
          <w:szCs w:val="28"/>
        </w:rPr>
        <w:t>ерлино</w:t>
      </w:r>
      <w:proofErr w:type="spellEnd"/>
    </w:p>
    <w:p w:rsidR="002A2E09" w:rsidRPr="003C28C2" w:rsidRDefault="00906DB6" w:rsidP="002A2E09">
      <w:pPr>
        <w:jc w:val="center"/>
        <w:rPr>
          <w:sz w:val="28"/>
          <w:szCs w:val="28"/>
        </w:rPr>
        <w:sectPr w:rsidR="002A2E09" w:rsidRPr="003C28C2" w:rsidSect="003C28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04" w:right="567" w:bottom="1134" w:left="1701" w:header="720" w:footer="720" w:gutter="0"/>
          <w:cols w:space="720"/>
          <w:titlePg/>
          <w:docGrid w:linePitch="600" w:charSpace="40960"/>
        </w:sectPr>
      </w:pPr>
      <w:r w:rsidRPr="003C28C2">
        <w:rPr>
          <w:sz w:val="28"/>
          <w:szCs w:val="28"/>
        </w:rPr>
        <w:t>2025</w:t>
      </w:r>
    </w:p>
    <w:p w:rsidR="008726CD" w:rsidRDefault="008726CD" w:rsidP="00906DB6">
      <w:pPr>
        <w:rPr>
          <w:b/>
          <w:sz w:val="28"/>
          <w:szCs w:val="28"/>
        </w:rPr>
      </w:pPr>
    </w:p>
    <w:p w:rsidR="008726CD" w:rsidRDefault="008726CD" w:rsidP="008726CD">
      <w:pPr>
        <w:numPr>
          <w:ilvl w:val="0"/>
          <w:numId w:val="5"/>
        </w:num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8726CD" w:rsidRDefault="008726CD" w:rsidP="008726CD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8726CD" w:rsidRDefault="008726CD" w:rsidP="008726CD">
      <w:pPr>
        <w:shd w:val="clear" w:color="auto" w:fill="FFFFFF"/>
        <w:ind w:right="1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Устав является приведенной в соответствие с федеральным и областным законодательством новой редакцией Устава </w:t>
      </w:r>
      <w:r w:rsidR="003C28C2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Мерлинской</w:t>
      </w:r>
      <w:proofErr w:type="spellEnd"/>
      <w:r>
        <w:rPr>
          <w:sz w:val="28"/>
          <w:szCs w:val="28"/>
        </w:rPr>
        <w:t xml:space="preserve">  школы (далее по тексту – Учреждение), созданной Постановлением  Главы Администрации </w:t>
      </w: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 Смоленской области  от 27.11.92 № 422 в соответствии с законодательством Российской Федерации</w:t>
      </w:r>
      <w:r>
        <w:rPr>
          <w:i/>
          <w:color w:val="000000"/>
          <w:spacing w:val="-5"/>
          <w:sz w:val="28"/>
          <w:szCs w:val="28"/>
        </w:rPr>
        <w:t>.</w:t>
      </w:r>
    </w:p>
    <w:p w:rsidR="009A6CCE" w:rsidRPr="003C28C2" w:rsidRDefault="008726CD" w:rsidP="009A6CCE">
      <w:pPr>
        <w:shd w:val="clear" w:color="auto" w:fill="FFFFFF"/>
        <w:ind w:right="12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Полное официальное наименование Учреждения: </w:t>
      </w:r>
      <w:r w:rsidRPr="003C28C2"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3C28C2">
        <w:rPr>
          <w:color w:val="000000"/>
          <w:sz w:val="28"/>
          <w:szCs w:val="28"/>
        </w:rPr>
        <w:t>Мерлинская</w:t>
      </w:r>
      <w:proofErr w:type="spellEnd"/>
      <w:r w:rsidRPr="003C28C2">
        <w:rPr>
          <w:color w:val="000000"/>
          <w:sz w:val="28"/>
          <w:szCs w:val="28"/>
        </w:rPr>
        <w:t xml:space="preserve">   школа </w:t>
      </w:r>
      <w:proofErr w:type="spellStart"/>
      <w:r w:rsidRPr="003C28C2">
        <w:rPr>
          <w:color w:val="000000"/>
          <w:sz w:val="28"/>
          <w:szCs w:val="28"/>
        </w:rPr>
        <w:t>Краснинского</w:t>
      </w:r>
      <w:proofErr w:type="spellEnd"/>
      <w:r w:rsidRPr="003C28C2">
        <w:rPr>
          <w:color w:val="000000"/>
          <w:sz w:val="28"/>
          <w:szCs w:val="28"/>
        </w:rPr>
        <w:t xml:space="preserve"> </w:t>
      </w:r>
      <w:r w:rsidR="0066432E" w:rsidRPr="003C28C2">
        <w:rPr>
          <w:color w:val="000000"/>
          <w:sz w:val="28"/>
          <w:szCs w:val="28"/>
        </w:rPr>
        <w:t>муниципального округа</w:t>
      </w:r>
      <w:r w:rsidRPr="003C28C2">
        <w:rPr>
          <w:color w:val="000000"/>
          <w:sz w:val="28"/>
          <w:szCs w:val="28"/>
        </w:rPr>
        <w:t xml:space="preserve"> Смоленской области</w:t>
      </w:r>
      <w:r w:rsidR="004A697A" w:rsidRPr="003C28C2">
        <w:rPr>
          <w:color w:val="000000"/>
          <w:sz w:val="28"/>
          <w:szCs w:val="28"/>
        </w:rPr>
        <w:t>.</w:t>
      </w:r>
    </w:p>
    <w:p w:rsidR="008726CD" w:rsidRPr="003C28C2" w:rsidRDefault="004A697A" w:rsidP="009A6CCE">
      <w:pPr>
        <w:shd w:val="clear" w:color="auto" w:fill="FFFFFF"/>
        <w:ind w:right="12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</w:t>
      </w:r>
      <w:r w:rsidR="008726CD">
        <w:rPr>
          <w:color w:val="000000"/>
          <w:spacing w:val="2"/>
          <w:sz w:val="28"/>
          <w:szCs w:val="28"/>
        </w:rPr>
        <w:t xml:space="preserve">окращенное наименование Учреждения: </w:t>
      </w:r>
      <w:r w:rsidR="008726CD" w:rsidRPr="003C28C2">
        <w:rPr>
          <w:color w:val="000000"/>
          <w:spacing w:val="2"/>
          <w:sz w:val="28"/>
          <w:szCs w:val="28"/>
        </w:rPr>
        <w:t xml:space="preserve">МБОУ </w:t>
      </w:r>
      <w:proofErr w:type="spellStart"/>
      <w:r w:rsidR="008726CD" w:rsidRPr="003C28C2">
        <w:rPr>
          <w:color w:val="000000"/>
          <w:spacing w:val="2"/>
          <w:sz w:val="28"/>
          <w:szCs w:val="28"/>
        </w:rPr>
        <w:t>Мерлинская</w:t>
      </w:r>
      <w:proofErr w:type="spellEnd"/>
      <w:r w:rsidR="008726CD" w:rsidRPr="003C28C2">
        <w:rPr>
          <w:color w:val="000000"/>
          <w:spacing w:val="2"/>
          <w:sz w:val="28"/>
          <w:szCs w:val="28"/>
        </w:rPr>
        <w:t xml:space="preserve"> школа.</w:t>
      </w:r>
    </w:p>
    <w:p w:rsidR="008726CD" w:rsidRDefault="008726CD" w:rsidP="008726CD">
      <w:pPr>
        <w:shd w:val="clear" w:color="auto" w:fill="FFFFFF"/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 xml:space="preserve">Учреждение является некоммерческой организацией по </w:t>
      </w:r>
      <w:r>
        <w:rPr>
          <w:color w:val="000000"/>
          <w:sz w:val="28"/>
          <w:szCs w:val="28"/>
        </w:rPr>
        <w:t>типу - общеобразовательная организация и определяет в качестве предмета своей деятельности образовательную деятельность по общеобразовательным программам.</w:t>
      </w:r>
    </w:p>
    <w:p w:rsidR="008726CD" w:rsidRDefault="008726CD" w:rsidP="009A6CCE">
      <w:pPr>
        <w:shd w:val="clear" w:color="auto" w:fill="FFFFFF"/>
        <w:ind w:right="12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 Собственником имущества Учреждения и его учредителем является муниципальное образование «</w:t>
      </w:r>
      <w:proofErr w:type="spellStart"/>
      <w:r>
        <w:rPr>
          <w:color w:val="000000"/>
          <w:sz w:val="28"/>
          <w:szCs w:val="28"/>
        </w:rPr>
        <w:t>Краснинский</w:t>
      </w:r>
      <w:proofErr w:type="spellEnd"/>
      <w:r w:rsidR="00190D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90DF6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 xml:space="preserve">» Смоленской области. Функции и полномочия Учредителя осуществляются Администрацией муниципального образования </w:t>
      </w:r>
      <w:r w:rsidR="00190DF6">
        <w:rPr>
          <w:color w:val="000000"/>
          <w:sz w:val="28"/>
          <w:szCs w:val="28"/>
        </w:rPr>
        <w:t>«</w:t>
      </w:r>
      <w:proofErr w:type="spellStart"/>
      <w:r w:rsidR="00190DF6">
        <w:rPr>
          <w:color w:val="000000"/>
          <w:sz w:val="28"/>
          <w:szCs w:val="28"/>
        </w:rPr>
        <w:t>Краснинский</w:t>
      </w:r>
      <w:proofErr w:type="spellEnd"/>
      <w:r w:rsidR="00190DF6">
        <w:rPr>
          <w:color w:val="000000"/>
          <w:sz w:val="28"/>
          <w:szCs w:val="28"/>
        </w:rPr>
        <w:t xml:space="preserve">  муниципальный округ» </w:t>
      </w:r>
      <w:r w:rsidR="002336B2">
        <w:rPr>
          <w:color w:val="000000"/>
          <w:sz w:val="28"/>
          <w:szCs w:val="28"/>
        </w:rPr>
        <w:t xml:space="preserve">Смоленской области </w:t>
      </w:r>
      <w:r>
        <w:rPr>
          <w:color w:val="000000"/>
          <w:sz w:val="28"/>
          <w:szCs w:val="28"/>
        </w:rPr>
        <w:t>(далее – Учредитель).</w:t>
      </w:r>
    </w:p>
    <w:p w:rsidR="008726CD" w:rsidRDefault="008726CD" w:rsidP="008726CD">
      <w:pPr>
        <w:numPr>
          <w:ilvl w:val="0"/>
          <w:numId w:val="3"/>
        </w:numPr>
        <w:shd w:val="clear" w:color="auto" w:fill="FFFFFF"/>
        <w:tabs>
          <w:tab w:val="left" w:pos="1526"/>
        </w:tabs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 </w:t>
      </w:r>
      <w:r>
        <w:rPr>
          <w:color w:val="000000"/>
          <w:spacing w:val="7"/>
          <w:sz w:val="28"/>
          <w:szCs w:val="28"/>
        </w:rPr>
        <w:t>в своей образовательной, воспитательной и административно-хозяйственной деятельности подотчетно Учредителю.</w:t>
      </w:r>
    </w:p>
    <w:p w:rsidR="008726CD" w:rsidRPr="00A1206E" w:rsidRDefault="008726CD" w:rsidP="008726CD">
      <w:pPr>
        <w:numPr>
          <w:ilvl w:val="0"/>
          <w:numId w:val="3"/>
        </w:numPr>
        <w:shd w:val="clear" w:color="auto" w:fill="FFFFFF"/>
        <w:tabs>
          <w:tab w:val="left" w:pos="1526"/>
        </w:tabs>
        <w:ind w:firstLine="709"/>
        <w:jc w:val="both"/>
        <w:rPr>
          <w:color w:val="000000"/>
          <w:sz w:val="28"/>
          <w:szCs w:val="28"/>
        </w:rPr>
      </w:pPr>
      <w:r w:rsidRPr="00A1206E">
        <w:rPr>
          <w:color w:val="000000"/>
          <w:spacing w:val="4"/>
          <w:sz w:val="28"/>
          <w:szCs w:val="28"/>
        </w:rPr>
        <w:t xml:space="preserve">Юридический адрес Учреждения: 216105 д. </w:t>
      </w:r>
      <w:proofErr w:type="spellStart"/>
      <w:r w:rsidRPr="00A1206E">
        <w:rPr>
          <w:color w:val="000000"/>
          <w:spacing w:val="4"/>
          <w:sz w:val="28"/>
          <w:szCs w:val="28"/>
        </w:rPr>
        <w:t>Мерлино</w:t>
      </w:r>
      <w:proofErr w:type="spellEnd"/>
      <w:r w:rsidRPr="00A1206E">
        <w:rPr>
          <w:color w:val="000000"/>
          <w:spacing w:val="4"/>
          <w:sz w:val="28"/>
          <w:szCs w:val="28"/>
        </w:rPr>
        <w:t xml:space="preserve">, </w:t>
      </w:r>
      <w:proofErr w:type="spellStart"/>
      <w:proofErr w:type="gramStart"/>
      <w:r w:rsidR="00A1206E" w:rsidRPr="00A1206E">
        <w:rPr>
          <w:color w:val="000000"/>
          <w:spacing w:val="4"/>
          <w:sz w:val="28"/>
          <w:szCs w:val="28"/>
        </w:rPr>
        <w:t>ул</w:t>
      </w:r>
      <w:proofErr w:type="spellEnd"/>
      <w:proofErr w:type="gramEnd"/>
      <w:r w:rsidR="00A1206E" w:rsidRPr="00A1206E">
        <w:rPr>
          <w:color w:val="000000"/>
          <w:spacing w:val="4"/>
          <w:sz w:val="28"/>
          <w:szCs w:val="28"/>
        </w:rPr>
        <w:t xml:space="preserve"> Парковая д. 1,   </w:t>
      </w:r>
      <w:proofErr w:type="spellStart"/>
      <w:r w:rsidR="00A1206E" w:rsidRPr="00A1206E">
        <w:rPr>
          <w:color w:val="000000"/>
          <w:spacing w:val="4"/>
          <w:sz w:val="28"/>
          <w:szCs w:val="28"/>
        </w:rPr>
        <w:t>Краснинский</w:t>
      </w:r>
      <w:proofErr w:type="spellEnd"/>
      <w:r w:rsidR="00A1206E" w:rsidRPr="00A1206E">
        <w:rPr>
          <w:color w:val="000000"/>
          <w:spacing w:val="4"/>
          <w:sz w:val="28"/>
          <w:szCs w:val="28"/>
        </w:rPr>
        <w:t xml:space="preserve"> муниципальный округ</w:t>
      </w:r>
      <w:r w:rsidRPr="00A1206E">
        <w:rPr>
          <w:color w:val="000000"/>
          <w:spacing w:val="4"/>
          <w:sz w:val="28"/>
          <w:szCs w:val="28"/>
        </w:rPr>
        <w:t>,  Смоленская область, Российская Федерация.</w:t>
      </w:r>
    </w:p>
    <w:p w:rsidR="008726CD" w:rsidRPr="00A1206E" w:rsidRDefault="008726CD" w:rsidP="008726CD">
      <w:pPr>
        <w:shd w:val="clear" w:color="auto" w:fill="FFFFFF"/>
        <w:tabs>
          <w:tab w:val="left" w:pos="1526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A1206E">
        <w:rPr>
          <w:color w:val="000000"/>
          <w:sz w:val="28"/>
          <w:szCs w:val="28"/>
        </w:rPr>
        <w:t xml:space="preserve">Место нахождения Учреждения: </w:t>
      </w:r>
      <w:r w:rsidRPr="00A1206E">
        <w:rPr>
          <w:color w:val="000000"/>
          <w:spacing w:val="4"/>
          <w:sz w:val="28"/>
          <w:szCs w:val="28"/>
        </w:rPr>
        <w:t xml:space="preserve"> д. </w:t>
      </w:r>
      <w:proofErr w:type="spellStart"/>
      <w:r w:rsidRPr="00A1206E">
        <w:rPr>
          <w:color w:val="000000"/>
          <w:spacing w:val="4"/>
          <w:sz w:val="28"/>
          <w:szCs w:val="28"/>
        </w:rPr>
        <w:t>Мерлино</w:t>
      </w:r>
      <w:proofErr w:type="spellEnd"/>
      <w:r w:rsidRPr="00A1206E">
        <w:rPr>
          <w:color w:val="000000"/>
          <w:spacing w:val="4"/>
          <w:sz w:val="28"/>
          <w:szCs w:val="28"/>
        </w:rPr>
        <w:t xml:space="preserve">, ул. Парковая, д. 1, </w:t>
      </w:r>
      <w:proofErr w:type="spellStart"/>
      <w:r w:rsidRPr="00A1206E">
        <w:rPr>
          <w:color w:val="000000"/>
          <w:spacing w:val="4"/>
          <w:sz w:val="28"/>
          <w:szCs w:val="28"/>
        </w:rPr>
        <w:t>Краснинский</w:t>
      </w:r>
      <w:proofErr w:type="spellEnd"/>
      <w:r w:rsidRPr="00A1206E">
        <w:rPr>
          <w:color w:val="000000"/>
          <w:spacing w:val="4"/>
          <w:sz w:val="28"/>
          <w:szCs w:val="28"/>
        </w:rPr>
        <w:t xml:space="preserve"> </w:t>
      </w:r>
      <w:r w:rsidR="00A1206E" w:rsidRPr="00A1206E">
        <w:rPr>
          <w:color w:val="000000"/>
          <w:spacing w:val="4"/>
          <w:sz w:val="28"/>
          <w:szCs w:val="28"/>
        </w:rPr>
        <w:t>муниципальный округ</w:t>
      </w:r>
      <w:r w:rsidRPr="00A1206E">
        <w:rPr>
          <w:color w:val="000000"/>
          <w:spacing w:val="4"/>
          <w:sz w:val="28"/>
          <w:szCs w:val="28"/>
        </w:rPr>
        <w:t>,  Смоленская область, Российская Федерация</w:t>
      </w:r>
    </w:p>
    <w:p w:rsidR="008726CD" w:rsidRDefault="008726CD" w:rsidP="008726CD">
      <w:pPr>
        <w:shd w:val="clear" w:color="auto" w:fill="FFFFFF"/>
        <w:tabs>
          <w:tab w:val="left" w:pos="1526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A1206E">
        <w:rPr>
          <w:color w:val="000000"/>
          <w:spacing w:val="4"/>
          <w:sz w:val="28"/>
          <w:szCs w:val="28"/>
        </w:rPr>
        <w:t xml:space="preserve">Почтовый адрес Учреждения: д. </w:t>
      </w:r>
      <w:proofErr w:type="spellStart"/>
      <w:r w:rsidRPr="00A1206E">
        <w:rPr>
          <w:color w:val="000000"/>
          <w:spacing w:val="4"/>
          <w:sz w:val="28"/>
          <w:szCs w:val="28"/>
        </w:rPr>
        <w:t>Мерлино</w:t>
      </w:r>
      <w:proofErr w:type="spellEnd"/>
      <w:r w:rsidRPr="00A1206E">
        <w:rPr>
          <w:color w:val="000000"/>
          <w:spacing w:val="4"/>
          <w:sz w:val="28"/>
          <w:szCs w:val="28"/>
        </w:rPr>
        <w:t xml:space="preserve">, ул. Парковая, д. 1, </w:t>
      </w:r>
      <w:proofErr w:type="spellStart"/>
      <w:r w:rsidRPr="00A1206E">
        <w:rPr>
          <w:color w:val="000000"/>
          <w:spacing w:val="4"/>
          <w:sz w:val="28"/>
          <w:szCs w:val="28"/>
        </w:rPr>
        <w:t>Краснинский</w:t>
      </w:r>
      <w:proofErr w:type="spellEnd"/>
      <w:r w:rsidRPr="00A1206E">
        <w:rPr>
          <w:color w:val="000000"/>
          <w:spacing w:val="4"/>
          <w:sz w:val="28"/>
          <w:szCs w:val="28"/>
        </w:rPr>
        <w:t xml:space="preserve"> </w:t>
      </w:r>
      <w:r w:rsidR="00A1206E" w:rsidRPr="00A1206E">
        <w:rPr>
          <w:color w:val="000000"/>
          <w:spacing w:val="4"/>
          <w:sz w:val="28"/>
          <w:szCs w:val="28"/>
        </w:rPr>
        <w:t>муниципальный округ</w:t>
      </w:r>
      <w:r w:rsidRPr="00A1206E">
        <w:rPr>
          <w:color w:val="000000"/>
          <w:spacing w:val="4"/>
          <w:sz w:val="28"/>
          <w:szCs w:val="28"/>
        </w:rPr>
        <w:t>,  Смоленская область, Российская Федерация, 216105.</w:t>
      </w:r>
    </w:p>
    <w:p w:rsidR="008726CD" w:rsidRDefault="009A6CCE" w:rsidP="008726CD">
      <w:pPr>
        <w:shd w:val="clear" w:color="auto" w:fill="FFFFFF"/>
        <w:tabs>
          <w:tab w:val="left" w:pos="15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1.7</w:t>
      </w:r>
      <w:r w:rsidR="008726CD">
        <w:rPr>
          <w:color w:val="000000"/>
          <w:spacing w:val="4"/>
          <w:sz w:val="28"/>
          <w:szCs w:val="28"/>
        </w:rPr>
        <w:t xml:space="preserve">. </w:t>
      </w:r>
      <w:r w:rsidR="008726CD">
        <w:rPr>
          <w:color w:val="000000"/>
          <w:sz w:val="28"/>
          <w:szCs w:val="28"/>
        </w:rPr>
        <w:t xml:space="preserve">Учреждение </w:t>
      </w:r>
      <w:r w:rsidR="008726CD">
        <w:rPr>
          <w:color w:val="000000"/>
          <w:spacing w:val="5"/>
          <w:sz w:val="28"/>
          <w:szCs w:val="28"/>
        </w:rPr>
        <w:t xml:space="preserve">является юридическим лицом, имеет обособленное </w:t>
      </w:r>
      <w:r w:rsidR="008726CD">
        <w:rPr>
          <w:color w:val="000000"/>
          <w:spacing w:val="4"/>
          <w:sz w:val="28"/>
          <w:szCs w:val="28"/>
        </w:rPr>
        <w:t>имущество, самостоятельный баланс, п</w:t>
      </w:r>
      <w:r w:rsidR="008726CD">
        <w:rPr>
          <w:color w:val="000000"/>
          <w:spacing w:val="10"/>
          <w:sz w:val="28"/>
          <w:szCs w:val="28"/>
        </w:rPr>
        <w:t xml:space="preserve">ечать со </w:t>
      </w:r>
      <w:r w:rsidR="008726CD">
        <w:rPr>
          <w:color w:val="000000"/>
          <w:spacing w:val="4"/>
          <w:sz w:val="28"/>
          <w:szCs w:val="28"/>
        </w:rPr>
        <w:t xml:space="preserve">своим наименованием, штампы, бланки и другие реквизиты, необходимые для ее </w:t>
      </w:r>
      <w:r w:rsidR="008726CD">
        <w:rPr>
          <w:color w:val="000000"/>
          <w:spacing w:val="-1"/>
          <w:sz w:val="28"/>
          <w:szCs w:val="28"/>
        </w:rPr>
        <w:t>деятельности.</w:t>
      </w:r>
    </w:p>
    <w:p w:rsidR="008726CD" w:rsidRDefault="009A6CCE" w:rsidP="008726CD">
      <w:pPr>
        <w:shd w:val="clear" w:color="auto" w:fill="FFFFFF"/>
        <w:tabs>
          <w:tab w:val="left" w:pos="15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8726CD">
        <w:rPr>
          <w:color w:val="000000"/>
          <w:sz w:val="28"/>
          <w:szCs w:val="28"/>
        </w:rPr>
        <w:t xml:space="preserve">. Учреждение </w:t>
      </w:r>
      <w:r w:rsidR="008726CD">
        <w:rPr>
          <w:color w:val="000000"/>
          <w:spacing w:val="8"/>
          <w:sz w:val="28"/>
          <w:szCs w:val="28"/>
        </w:rPr>
        <w:t xml:space="preserve">приобретает права юридического лица в части ведения </w:t>
      </w:r>
      <w:r w:rsidR="008726CD">
        <w:rPr>
          <w:color w:val="000000"/>
          <w:spacing w:val="6"/>
          <w:sz w:val="28"/>
          <w:szCs w:val="28"/>
        </w:rPr>
        <w:t xml:space="preserve">уставной финансово-хозяйственной деятельности, направленной на организацию </w:t>
      </w:r>
      <w:r w:rsidR="008726CD">
        <w:rPr>
          <w:color w:val="000000"/>
          <w:spacing w:val="1"/>
          <w:sz w:val="28"/>
          <w:szCs w:val="28"/>
        </w:rPr>
        <w:t>образовательного процесса, со дня его государственной регистрации.</w:t>
      </w:r>
    </w:p>
    <w:p w:rsidR="008726CD" w:rsidRDefault="009A6CCE" w:rsidP="008726CD">
      <w:pPr>
        <w:shd w:val="clear" w:color="auto" w:fill="FFFFFF"/>
        <w:tabs>
          <w:tab w:val="left" w:pos="16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="008726CD">
        <w:rPr>
          <w:color w:val="000000"/>
          <w:sz w:val="28"/>
          <w:szCs w:val="28"/>
        </w:rPr>
        <w:t>.</w:t>
      </w:r>
      <w:r w:rsidR="008726CD">
        <w:rPr>
          <w:color w:val="000000"/>
          <w:sz w:val="28"/>
          <w:szCs w:val="28"/>
        </w:rPr>
        <w:tab/>
        <w:t xml:space="preserve">Учреждение вправе от своего имени заключать договоры, приобретать имущественные и личные неимущественные права и </w:t>
      </w:r>
      <w:proofErr w:type="gramStart"/>
      <w:r w:rsidR="008726CD">
        <w:rPr>
          <w:color w:val="000000"/>
          <w:sz w:val="28"/>
          <w:szCs w:val="28"/>
        </w:rPr>
        <w:t xml:space="preserve">нести </w:t>
      </w:r>
      <w:r w:rsidR="008726CD">
        <w:rPr>
          <w:color w:val="000000"/>
          <w:sz w:val="28"/>
          <w:szCs w:val="28"/>
        </w:rPr>
        <w:lastRenderedPageBreak/>
        <w:t>обязанности</w:t>
      </w:r>
      <w:proofErr w:type="gramEnd"/>
      <w:r w:rsidR="008726CD">
        <w:rPr>
          <w:color w:val="000000"/>
          <w:sz w:val="28"/>
          <w:szCs w:val="28"/>
        </w:rPr>
        <w:t>, быть истцом  и ответчиком в судебных органах.</w:t>
      </w:r>
    </w:p>
    <w:p w:rsidR="008726CD" w:rsidRDefault="009A6CCE" w:rsidP="00075F6D">
      <w:pPr>
        <w:shd w:val="clear" w:color="auto" w:fill="FFFFFF"/>
        <w:ind w:right="3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1.10</w:t>
      </w:r>
      <w:r w:rsidR="008726CD">
        <w:rPr>
          <w:color w:val="000000"/>
          <w:sz w:val="28"/>
          <w:szCs w:val="28"/>
        </w:rPr>
        <w:t>. Учреждение отвечает по своим обязательствам, находящимися в его распоряжении денежными средствами и принадлежащей ей собственностью</w:t>
      </w:r>
      <w:r w:rsidR="008726CD">
        <w:rPr>
          <w:color w:val="000000"/>
          <w:spacing w:val="-2"/>
          <w:sz w:val="28"/>
          <w:szCs w:val="28"/>
        </w:rPr>
        <w:t>. При недостаточности у Учреждения указанных средств ответственность по его обязательствам несет Учредитель в порядке, определяемом законодательством.</w:t>
      </w:r>
    </w:p>
    <w:p w:rsidR="008726CD" w:rsidRDefault="009A6CCE" w:rsidP="00075F6D">
      <w:pPr>
        <w:shd w:val="clear" w:color="auto" w:fill="FFFFFF"/>
        <w:ind w:right="38"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1.11</w:t>
      </w:r>
      <w:r w:rsidR="008726CD">
        <w:rPr>
          <w:sz w:val="28"/>
          <w:szCs w:val="28"/>
        </w:rPr>
        <w:t xml:space="preserve">. </w:t>
      </w:r>
      <w:r w:rsidR="008726CD">
        <w:rPr>
          <w:color w:val="000000"/>
          <w:spacing w:val="5"/>
          <w:sz w:val="28"/>
          <w:szCs w:val="28"/>
        </w:rPr>
        <w:t xml:space="preserve">Устав Учреждения, все изменения и дополнения к нему, в том числе </w:t>
      </w:r>
      <w:r w:rsidR="008726CD">
        <w:rPr>
          <w:color w:val="000000"/>
          <w:spacing w:val="6"/>
          <w:sz w:val="28"/>
          <w:szCs w:val="28"/>
        </w:rPr>
        <w:t xml:space="preserve">новая редакция Устава, утверждаются Учредителем и подлежат регистрации в </w:t>
      </w:r>
      <w:r w:rsidR="008726CD">
        <w:rPr>
          <w:color w:val="000000"/>
          <w:sz w:val="28"/>
          <w:szCs w:val="28"/>
        </w:rPr>
        <w:t>порядке, установленном федеральным законодательством.</w:t>
      </w:r>
    </w:p>
    <w:p w:rsidR="008726CD" w:rsidRDefault="008726CD" w:rsidP="00075F6D">
      <w:pPr>
        <w:shd w:val="clear" w:color="auto" w:fill="FFFFFF"/>
        <w:tabs>
          <w:tab w:val="left" w:pos="1594"/>
        </w:tabs>
        <w:ind w:right="2"/>
        <w:jc w:val="both"/>
        <w:rPr>
          <w:b/>
          <w:bCs/>
          <w:color w:val="000000"/>
          <w:sz w:val="28"/>
          <w:szCs w:val="28"/>
        </w:rPr>
      </w:pPr>
    </w:p>
    <w:p w:rsidR="008726CD" w:rsidRDefault="008726CD" w:rsidP="00906DB6">
      <w:pPr>
        <w:numPr>
          <w:ilvl w:val="0"/>
          <w:numId w:val="5"/>
        </w:numPr>
        <w:shd w:val="clear" w:color="auto" w:fill="FFFFFF"/>
        <w:tabs>
          <w:tab w:val="left" w:pos="426"/>
        </w:tabs>
        <w:ind w:right="2" w:hanging="7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Цели, задачи и виды деятельности Учреждения</w:t>
      </w:r>
    </w:p>
    <w:p w:rsidR="008726CD" w:rsidRDefault="008726CD" w:rsidP="00075F6D">
      <w:pPr>
        <w:shd w:val="clear" w:color="auto" w:fill="FFFFFF"/>
        <w:tabs>
          <w:tab w:val="left" w:pos="1594"/>
        </w:tabs>
        <w:ind w:left="360" w:right="2"/>
        <w:jc w:val="both"/>
        <w:rPr>
          <w:sz w:val="28"/>
          <w:szCs w:val="28"/>
        </w:rPr>
      </w:pPr>
    </w:p>
    <w:p w:rsidR="000D432D" w:rsidRPr="000D432D" w:rsidRDefault="000D432D" w:rsidP="00075F6D">
      <w:pPr>
        <w:pStyle w:val="ac"/>
        <w:numPr>
          <w:ilvl w:val="1"/>
          <w:numId w:val="8"/>
        </w:numPr>
        <w:shd w:val="clear" w:color="auto" w:fill="FFFFFF"/>
        <w:tabs>
          <w:tab w:val="left" w:pos="1555"/>
        </w:tabs>
        <w:suppressAutoHyphens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432D">
        <w:rPr>
          <w:spacing w:val="1"/>
          <w:sz w:val="28"/>
          <w:szCs w:val="28"/>
        </w:rPr>
        <w:t xml:space="preserve">Учреждение </w:t>
      </w:r>
      <w:r w:rsidRPr="000D432D">
        <w:rPr>
          <w:sz w:val="28"/>
          <w:szCs w:val="28"/>
        </w:rPr>
        <w:t>осуществляет свою деятельность в соответствии с целями и задачами, определяемыми настоящим Уставом, и в соответствии с законодательством об образовании, путем выполнения работ, оказания услуг в сфере образования.</w:t>
      </w:r>
    </w:p>
    <w:p w:rsidR="002336B2" w:rsidRPr="002336B2" w:rsidRDefault="00B25054" w:rsidP="00075F6D">
      <w:pPr>
        <w:pStyle w:val="ac"/>
        <w:numPr>
          <w:ilvl w:val="1"/>
          <w:numId w:val="8"/>
        </w:numPr>
        <w:shd w:val="clear" w:color="auto" w:fill="FFFFFF"/>
        <w:tabs>
          <w:tab w:val="left" w:pos="1555"/>
        </w:tabs>
        <w:suppressAutoHyphens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36B2">
        <w:rPr>
          <w:sz w:val="28"/>
          <w:szCs w:val="28"/>
        </w:rPr>
        <w:t xml:space="preserve"> </w:t>
      </w:r>
      <w:r w:rsidR="002336B2" w:rsidRPr="002336B2">
        <w:rPr>
          <w:sz w:val="28"/>
          <w:szCs w:val="28"/>
        </w:rPr>
        <w:t xml:space="preserve">Основной целью деятельности Учреждения является осуществление </w:t>
      </w:r>
      <w:r w:rsidR="002336B2" w:rsidRPr="002336B2">
        <w:rPr>
          <w:sz w:val="30"/>
          <w:szCs w:val="30"/>
          <w:shd w:val="clear" w:color="auto" w:fill="FFFFFF"/>
        </w:rPr>
        <w:t>образовательной деятельности по образовательным программам начального общего, основного общего и (или) среднего общего образования;</w:t>
      </w:r>
    </w:p>
    <w:p w:rsidR="008726CD" w:rsidRPr="002336B2" w:rsidRDefault="008726CD" w:rsidP="00075F6D">
      <w:pPr>
        <w:pStyle w:val="ac"/>
        <w:numPr>
          <w:ilvl w:val="1"/>
          <w:numId w:val="8"/>
        </w:numPr>
        <w:shd w:val="clear" w:color="auto" w:fill="FFFFFF"/>
        <w:tabs>
          <w:tab w:val="left" w:pos="1555"/>
        </w:tabs>
        <w:ind w:hanging="11"/>
        <w:jc w:val="both"/>
        <w:rPr>
          <w:color w:val="000000"/>
          <w:spacing w:val="3"/>
          <w:sz w:val="28"/>
          <w:szCs w:val="28"/>
        </w:rPr>
      </w:pPr>
      <w:r w:rsidRPr="002336B2">
        <w:rPr>
          <w:color w:val="000000"/>
          <w:spacing w:val="1"/>
          <w:sz w:val="28"/>
          <w:szCs w:val="28"/>
        </w:rPr>
        <w:t>Основными задачами деятельности Учреждения являются:</w:t>
      </w:r>
    </w:p>
    <w:p w:rsidR="008726CD" w:rsidRDefault="008726CD" w:rsidP="00075F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создание условий для достижения цел</w:t>
      </w:r>
      <w:r w:rsidR="002336B2"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, указанн</w:t>
      </w:r>
      <w:r w:rsidR="002336B2">
        <w:rPr>
          <w:color w:val="000000"/>
          <w:spacing w:val="3"/>
          <w:sz w:val="28"/>
          <w:szCs w:val="28"/>
        </w:rPr>
        <w:t>ой</w:t>
      </w:r>
      <w:r>
        <w:rPr>
          <w:color w:val="000000"/>
          <w:spacing w:val="3"/>
          <w:sz w:val="28"/>
          <w:szCs w:val="28"/>
        </w:rPr>
        <w:t xml:space="preserve"> в п.2.2 Устава</w:t>
      </w:r>
      <w:r>
        <w:rPr>
          <w:color w:val="000000"/>
          <w:spacing w:val="-1"/>
          <w:sz w:val="28"/>
          <w:szCs w:val="28"/>
        </w:rPr>
        <w:t>;</w:t>
      </w:r>
    </w:p>
    <w:p w:rsidR="008726CD" w:rsidRDefault="008726CD" w:rsidP="00075F6D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условий для выявления и развития интересов и </w:t>
      </w:r>
      <w:proofErr w:type="gramStart"/>
      <w:r>
        <w:rPr>
          <w:color w:val="000000"/>
          <w:sz w:val="28"/>
          <w:szCs w:val="28"/>
        </w:rPr>
        <w:t>способностей</w:t>
      </w:r>
      <w:proofErr w:type="gramEnd"/>
      <w:r>
        <w:rPr>
          <w:color w:val="000000"/>
          <w:sz w:val="28"/>
          <w:szCs w:val="28"/>
        </w:rPr>
        <w:t xml:space="preserve"> обучающихся в различных видах деятельности, формирование у них навыков самообразования</w:t>
      </w:r>
      <w:r>
        <w:rPr>
          <w:color w:val="000000"/>
          <w:spacing w:val="1"/>
          <w:sz w:val="28"/>
          <w:szCs w:val="28"/>
        </w:rPr>
        <w:t>;</w:t>
      </w:r>
    </w:p>
    <w:p w:rsidR="008726CD" w:rsidRDefault="008726CD" w:rsidP="00075F6D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 предоставление условий для свободного поиска научного знания о мире, нравственной истины, смысла человеческой жизни.</w:t>
      </w:r>
    </w:p>
    <w:p w:rsidR="00832E98" w:rsidRPr="00832E98" w:rsidRDefault="00832E98" w:rsidP="00075F6D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E98">
        <w:rPr>
          <w:rFonts w:eastAsia="Calibri"/>
          <w:sz w:val="28"/>
          <w:szCs w:val="28"/>
          <w:lang w:eastAsia="en-US"/>
        </w:rPr>
        <w:t>2.4 Основным видом деятельности Учреждения является образовательная деятельность, которая включает в себя:</w:t>
      </w:r>
    </w:p>
    <w:p w:rsidR="00832E98" w:rsidRPr="00832E98" w:rsidRDefault="00832E98" w:rsidP="00075F6D">
      <w:pPr>
        <w:widowControl/>
        <w:shd w:val="clear" w:color="auto" w:fill="FFFFFF"/>
        <w:tabs>
          <w:tab w:val="left" w:pos="993"/>
          <w:tab w:val="left" w:pos="1392"/>
        </w:tabs>
        <w:autoSpaceDE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2E98">
        <w:rPr>
          <w:rFonts w:eastAsia="Calibri"/>
          <w:sz w:val="28"/>
          <w:szCs w:val="28"/>
          <w:lang w:eastAsia="en-US"/>
        </w:rPr>
        <w:t>- реализацию образовательных программ дошкольного образования, присмотр и уход за детьми;</w:t>
      </w:r>
    </w:p>
    <w:p w:rsidR="00832E98" w:rsidRPr="00832E98" w:rsidRDefault="00832E98" w:rsidP="00075F6D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E98">
        <w:rPr>
          <w:rFonts w:eastAsia="Calibri"/>
          <w:sz w:val="28"/>
          <w:szCs w:val="28"/>
          <w:lang w:eastAsia="en-US"/>
        </w:rPr>
        <w:t>- реализацию образовательных программ начального общего образования;</w:t>
      </w:r>
    </w:p>
    <w:p w:rsidR="00832E98" w:rsidRPr="00832E98" w:rsidRDefault="00832E98" w:rsidP="00075F6D">
      <w:pPr>
        <w:widowControl/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32E98">
        <w:rPr>
          <w:rFonts w:eastAsia="Calibri"/>
          <w:sz w:val="28"/>
          <w:szCs w:val="28"/>
          <w:lang w:eastAsia="en-US"/>
        </w:rPr>
        <w:t>- реализацию образовательных программ основного общего образования;</w:t>
      </w:r>
    </w:p>
    <w:p w:rsidR="00832E98" w:rsidRPr="00832E98" w:rsidRDefault="00832E98" w:rsidP="00075F6D">
      <w:pPr>
        <w:widowControl/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32E98">
        <w:rPr>
          <w:rFonts w:eastAsia="Calibri"/>
          <w:sz w:val="28"/>
          <w:szCs w:val="28"/>
          <w:lang w:eastAsia="en-US"/>
        </w:rPr>
        <w:t>- реализацию образовательных программ среднего общего образования.</w:t>
      </w:r>
    </w:p>
    <w:p w:rsidR="008726CD" w:rsidRDefault="008726CD" w:rsidP="00075F6D">
      <w:pPr>
        <w:shd w:val="clear" w:color="auto" w:fill="FFFFFF"/>
        <w:tabs>
          <w:tab w:val="left" w:pos="993"/>
          <w:tab w:val="left" w:pos="1392"/>
        </w:tabs>
        <w:ind w:right="275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по желанию родителей (законных представителей) обучающихся дополнительных общеобразовательных программ по специальным и общеобразовательным предметам.</w:t>
      </w:r>
    </w:p>
    <w:p w:rsidR="008726CD" w:rsidRDefault="008726CD" w:rsidP="00075F6D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 Учреждение имеет право: </w:t>
      </w:r>
    </w:p>
    <w:p w:rsidR="008726CD" w:rsidRDefault="008726CD" w:rsidP="00075F6D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научно-практическую деятельность по разработке новых учебных программ, курсов, учебно-методических пособий для обучающихся, педагогов и родителей;</w:t>
      </w:r>
    </w:p>
    <w:p w:rsidR="008726CD" w:rsidRDefault="008726CD" w:rsidP="00075F6D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консультации и семинары для отдельных лиц и </w:t>
      </w:r>
      <w:r>
        <w:rPr>
          <w:sz w:val="28"/>
          <w:szCs w:val="28"/>
        </w:rPr>
        <w:lastRenderedPageBreak/>
        <w:t>заинтересованных организаций по вопросам образования;</w:t>
      </w:r>
    </w:p>
    <w:p w:rsidR="008726CD" w:rsidRDefault="008726CD" w:rsidP="008726CD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культурно-массовые мероприятия;</w:t>
      </w:r>
    </w:p>
    <w:p w:rsidR="008726CD" w:rsidRDefault="008726CD" w:rsidP="008726CD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color w:val="000000"/>
          <w:spacing w:val="10"/>
          <w:sz w:val="28"/>
          <w:szCs w:val="28"/>
        </w:rPr>
      </w:pPr>
      <w:r>
        <w:rPr>
          <w:sz w:val="28"/>
          <w:szCs w:val="28"/>
        </w:rPr>
        <w:t>- издавать печатную и рекламную продукцию.</w:t>
      </w:r>
    </w:p>
    <w:p w:rsidR="002336B2" w:rsidRPr="007E07BF" w:rsidRDefault="008726CD" w:rsidP="002336B2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2.5. </w:t>
      </w:r>
      <w:r w:rsidR="002336B2" w:rsidRPr="007E07BF">
        <w:rPr>
          <w:color w:val="000000"/>
          <w:spacing w:val="-2"/>
          <w:sz w:val="28"/>
          <w:szCs w:val="28"/>
        </w:rPr>
        <w:t>Учреждение вправе осуществлять в соответствии с действующим законодательством предпринимательскую и иную приносящую доход деятельность при условии, что это не наносит ущерб основной деятельности Учреждения и соответствует целям его создания.</w:t>
      </w:r>
    </w:p>
    <w:p w:rsidR="00747309" w:rsidRPr="009A7B0A" w:rsidRDefault="008726CD" w:rsidP="002336B2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2.6. </w:t>
      </w:r>
      <w:r w:rsidR="00747309" w:rsidRPr="009A7B0A">
        <w:rPr>
          <w:rFonts w:eastAsia="Calibri"/>
          <w:sz w:val="28"/>
          <w:szCs w:val="28"/>
          <w:lang w:eastAsia="en-US"/>
        </w:rPr>
        <w:t xml:space="preserve">Учреждение вправе осуществлять следующие </w:t>
      </w:r>
      <w:r w:rsidR="00747309" w:rsidRPr="009A7B0A">
        <w:rPr>
          <w:rFonts w:eastAsia="Calibri"/>
          <w:bCs/>
          <w:sz w:val="28"/>
          <w:szCs w:val="28"/>
          <w:lang w:eastAsia="en-US"/>
        </w:rPr>
        <w:t>виды деятельности</w:t>
      </w:r>
      <w:r w:rsidR="00747309" w:rsidRPr="009A7B0A">
        <w:rPr>
          <w:rFonts w:eastAsia="Calibri"/>
          <w:sz w:val="28"/>
          <w:szCs w:val="28"/>
          <w:lang w:eastAsia="en-US"/>
        </w:rPr>
        <w:t xml:space="preserve">, </w:t>
      </w:r>
      <w:r w:rsidR="00747309" w:rsidRPr="009A7B0A">
        <w:rPr>
          <w:rFonts w:eastAsia="Calibri"/>
          <w:bCs/>
          <w:sz w:val="28"/>
          <w:szCs w:val="28"/>
          <w:lang w:eastAsia="en-US"/>
        </w:rPr>
        <w:t>не являющиеся основными</w:t>
      </w:r>
      <w:r w:rsidR="00747309" w:rsidRPr="009A7B0A">
        <w:rPr>
          <w:rFonts w:eastAsia="Calibri"/>
          <w:sz w:val="28"/>
          <w:szCs w:val="28"/>
          <w:lang w:eastAsia="en-US"/>
        </w:rPr>
        <w:t xml:space="preserve">: </w:t>
      </w:r>
    </w:p>
    <w:p w:rsidR="00747309" w:rsidRPr="00747309" w:rsidRDefault="00747309" w:rsidP="009A7B0A">
      <w:pPr>
        <w:widowControl/>
        <w:shd w:val="clear" w:color="auto" w:fill="FFFFFF"/>
        <w:tabs>
          <w:tab w:val="left" w:pos="993"/>
          <w:tab w:val="left" w:pos="1392"/>
        </w:tabs>
        <w:autoSpaceDE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7309">
        <w:rPr>
          <w:rFonts w:eastAsia="Calibri"/>
          <w:sz w:val="28"/>
          <w:szCs w:val="28"/>
          <w:lang w:eastAsia="en-US"/>
        </w:rPr>
        <w:t>- образовательная деятельность  по реализации образовательных программ дошкольного образования, присмотр и уход за детьми;</w:t>
      </w:r>
    </w:p>
    <w:p w:rsidR="00747309" w:rsidRPr="00747309" w:rsidRDefault="00747309" w:rsidP="00747309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309">
        <w:rPr>
          <w:rFonts w:eastAsia="Calibri"/>
          <w:sz w:val="28"/>
          <w:szCs w:val="28"/>
          <w:lang w:eastAsia="en-US"/>
        </w:rPr>
        <w:t>- образовательная деятельность  по реализации дополнительных общеобразовательных программ;</w:t>
      </w:r>
    </w:p>
    <w:p w:rsidR="00747309" w:rsidRPr="00747309" w:rsidRDefault="00747309" w:rsidP="00747309">
      <w:pPr>
        <w:suppressAutoHyphens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747309">
        <w:rPr>
          <w:sz w:val="28"/>
          <w:szCs w:val="28"/>
          <w:lang w:eastAsia="ru-RU"/>
        </w:rPr>
        <w:t xml:space="preserve">- организацию отдыха </w:t>
      </w:r>
      <w:proofErr w:type="gramStart"/>
      <w:r w:rsidRPr="00747309">
        <w:rPr>
          <w:sz w:val="28"/>
          <w:szCs w:val="28"/>
          <w:lang w:eastAsia="ru-RU"/>
        </w:rPr>
        <w:t>обучающихся</w:t>
      </w:r>
      <w:proofErr w:type="gramEnd"/>
      <w:r w:rsidRPr="00747309">
        <w:rPr>
          <w:sz w:val="28"/>
          <w:szCs w:val="28"/>
          <w:lang w:eastAsia="ru-RU"/>
        </w:rPr>
        <w:t xml:space="preserve"> в каникулярное время.</w:t>
      </w:r>
    </w:p>
    <w:p w:rsidR="008726CD" w:rsidRDefault="008726CD" w:rsidP="009A6CCE">
      <w:pPr>
        <w:shd w:val="clear" w:color="auto" w:fill="FFFFFF"/>
        <w:rPr>
          <w:b/>
          <w:color w:val="000000"/>
          <w:sz w:val="28"/>
          <w:szCs w:val="28"/>
        </w:rPr>
      </w:pPr>
    </w:p>
    <w:p w:rsidR="008726CD" w:rsidRDefault="008726CD" w:rsidP="008726CD">
      <w:pPr>
        <w:pStyle w:val="1"/>
        <w:spacing w:before="0" w:after="0"/>
        <w:rPr>
          <w:sz w:val="28"/>
          <w:szCs w:val="28"/>
        </w:rPr>
      </w:pPr>
      <w:bookmarkStart w:id="0" w:name="sub_30"/>
      <w:r>
        <w:rPr>
          <w:rFonts w:ascii="Times New Roman" w:hAnsi="Times New Roman" w:cs="Times New Roman"/>
          <w:color w:val="auto"/>
          <w:sz w:val="28"/>
          <w:szCs w:val="28"/>
        </w:rPr>
        <w:t>3. Организация образовательного процесса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1" w:name="sub_41"/>
      <w:bookmarkEnd w:id="0"/>
      <w:r>
        <w:rPr>
          <w:sz w:val="28"/>
          <w:szCs w:val="28"/>
        </w:rPr>
        <w:t>3.1. Обучение в Учреждении ведется на русском языке.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Учреждении реализуются программы дошкольного образования,  начального общего образования, основного общего образования, среднего общего образования, а также дополнительные общеобразовательные программы. </w:t>
      </w:r>
    </w:p>
    <w:p w:rsidR="002336B2" w:rsidRPr="000D432D" w:rsidRDefault="008726CD" w:rsidP="002336B2">
      <w:pPr>
        <w:widowControl/>
        <w:ind w:firstLine="720"/>
        <w:jc w:val="both"/>
        <w:rPr>
          <w:sz w:val="28"/>
          <w:szCs w:val="28"/>
        </w:rPr>
      </w:pPr>
      <w:bookmarkStart w:id="2" w:name="sub_42"/>
      <w:bookmarkEnd w:id="1"/>
      <w:r>
        <w:rPr>
          <w:sz w:val="28"/>
          <w:szCs w:val="28"/>
        </w:rPr>
        <w:t xml:space="preserve">3.3. </w:t>
      </w:r>
      <w:r w:rsidR="002336B2" w:rsidRPr="000D432D">
        <w:rPr>
          <w:sz w:val="28"/>
          <w:szCs w:val="28"/>
        </w:rPr>
        <w:t xml:space="preserve">С учетом потребностей и </w:t>
      </w:r>
      <w:proofErr w:type="gramStart"/>
      <w:r w:rsidR="002336B2" w:rsidRPr="000D432D">
        <w:rPr>
          <w:sz w:val="28"/>
          <w:szCs w:val="28"/>
        </w:rPr>
        <w:t>возможностей, обучающихся основные общеобразовательные программы могут</w:t>
      </w:r>
      <w:proofErr w:type="gramEnd"/>
      <w:r w:rsidR="002336B2" w:rsidRPr="000D432D">
        <w:rPr>
          <w:sz w:val="28"/>
          <w:szCs w:val="28"/>
        </w:rPr>
        <w:t xml:space="preserve"> осваиваться в </w:t>
      </w:r>
      <w:r w:rsidR="002336B2" w:rsidRPr="000D432D">
        <w:rPr>
          <w:sz w:val="30"/>
          <w:szCs w:val="30"/>
          <w:shd w:val="clear" w:color="auto" w:fill="FFFFFF"/>
        </w:rPr>
        <w:t>очной, очно-заочной или заочной форме</w:t>
      </w:r>
      <w:r w:rsidR="002336B2" w:rsidRPr="000D432D">
        <w:rPr>
          <w:sz w:val="28"/>
          <w:szCs w:val="28"/>
        </w:rPr>
        <w:t>. Допускается сочетание различных форм получения образования и форм обучения.</w:t>
      </w:r>
    </w:p>
    <w:p w:rsidR="002336B2" w:rsidRPr="000D432D" w:rsidRDefault="002336B2" w:rsidP="002336B2">
      <w:pPr>
        <w:widowControl/>
        <w:ind w:firstLine="720"/>
        <w:jc w:val="both"/>
        <w:rPr>
          <w:sz w:val="28"/>
          <w:szCs w:val="28"/>
        </w:rPr>
      </w:pPr>
      <w:r w:rsidRPr="000D432D">
        <w:rPr>
          <w:sz w:val="28"/>
          <w:szCs w:val="28"/>
        </w:rPr>
        <w:t xml:space="preserve">Условия и порядок освоения основных общеобразовательных программ определяются соответствующим локальным нормативным актом Учреждения. </w:t>
      </w:r>
    </w:p>
    <w:p w:rsidR="002336B2" w:rsidRPr="000D432D" w:rsidRDefault="002336B2" w:rsidP="002336B2">
      <w:pPr>
        <w:widowControl/>
        <w:ind w:firstLine="720"/>
        <w:jc w:val="both"/>
        <w:rPr>
          <w:sz w:val="28"/>
          <w:szCs w:val="28"/>
        </w:rPr>
      </w:pPr>
      <w:r w:rsidRPr="000D432D">
        <w:rPr>
          <w:sz w:val="30"/>
          <w:szCs w:val="30"/>
          <w:shd w:val="clear" w:color="auto" w:fill="FFFFFF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деятельность, в соответствии с </w:t>
      </w:r>
      <w:r w:rsidRPr="000D432D">
        <w:rPr>
          <w:sz w:val="28"/>
          <w:szCs w:val="28"/>
        </w:rPr>
        <w:t>действующим законодательством</w:t>
      </w:r>
      <w:r w:rsidRPr="000D432D">
        <w:rPr>
          <w:sz w:val="30"/>
          <w:szCs w:val="30"/>
          <w:shd w:val="clear" w:color="auto" w:fill="FFFFFF"/>
        </w:rPr>
        <w:t>.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регламентации и оформления отношений Учреждения, обучающихся и их родителей (законных представителей) определяются Положением о порядке 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обучающихся</w:t>
      </w:r>
      <w:r>
        <w:rPr>
          <w:b/>
          <w:sz w:val="28"/>
          <w:szCs w:val="28"/>
        </w:rPr>
        <w:t>.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bookmarkStart w:id="3" w:name="sub_43"/>
      <w:bookmarkEnd w:id="2"/>
      <w:r>
        <w:rPr>
          <w:sz w:val="28"/>
          <w:szCs w:val="28"/>
        </w:rPr>
        <w:t>3.4. Сроки получения обучающимися общего образования устанавливаются соответствующими Федеральными государственными образовательными стандартами и составляют для начального общего образования – 4 года, основного общего образования – 5 лет, среднего общего образования – 2 года.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Прием в Учреждение осуществляется на основании Положения о порядке приема </w:t>
      </w:r>
      <w:proofErr w:type="gramStart"/>
      <w:r>
        <w:rPr>
          <w:sz w:val="28"/>
          <w:szCs w:val="28"/>
        </w:rPr>
        <w:t>обучающихся</w:t>
      </w:r>
      <w:proofErr w:type="gramEnd"/>
      <w:r w:rsidR="00D56077">
        <w:rPr>
          <w:sz w:val="28"/>
          <w:szCs w:val="28"/>
        </w:rPr>
        <w:t xml:space="preserve">, разработанных </w:t>
      </w:r>
      <w:r>
        <w:rPr>
          <w:sz w:val="28"/>
          <w:szCs w:val="28"/>
        </w:rPr>
        <w:t xml:space="preserve"> Учреждение</w:t>
      </w:r>
      <w:r w:rsidR="00D56077">
        <w:rPr>
          <w:sz w:val="28"/>
          <w:szCs w:val="28"/>
        </w:rPr>
        <w:t>м</w:t>
      </w:r>
      <w:r>
        <w:rPr>
          <w:sz w:val="28"/>
          <w:szCs w:val="28"/>
        </w:rPr>
        <w:t xml:space="preserve"> на </w:t>
      </w:r>
      <w:r w:rsidR="00D56077">
        <w:rPr>
          <w:sz w:val="28"/>
          <w:szCs w:val="28"/>
        </w:rPr>
        <w:t xml:space="preserve">уровни дошкольного, </w:t>
      </w:r>
      <w:r>
        <w:rPr>
          <w:sz w:val="28"/>
          <w:szCs w:val="28"/>
        </w:rPr>
        <w:t xml:space="preserve">начального общего, основного общего, среднего общего образования. 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Содержание дошкольного,   начального общего, основного общего и среднего общего образования определяется образовательными программами    дошкольного, начального общего, основного общего и среднего общего образования.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Общеобразовательные программы и дополнительные образовательные п</w:t>
      </w:r>
      <w:r w:rsidR="00D56077">
        <w:rPr>
          <w:sz w:val="28"/>
          <w:szCs w:val="28"/>
        </w:rPr>
        <w:t>рограммы разрабатываются и утвер</w:t>
      </w:r>
      <w:r>
        <w:rPr>
          <w:sz w:val="28"/>
          <w:szCs w:val="28"/>
        </w:rPr>
        <w:t>ждаются Учреждением самостоятельно.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Образовательная программа соответствующего уровня общего образования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обучающихся.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образовательной программы разрабатывается в соответствии с федеральным </w:t>
      </w:r>
      <w:r w:rsidR="00D56077">
        <w:rPr>
          <w:sz w:val="28"/>
          <w:szCs w:val="28"/>
        </w:rPr>
        <w:t>государственным образовательным стандартом</w:t>
      </w:r>
      <w:r>
        <w:rPr>
          <w:sz w:val="28"/>
          <w:szCs w:val="28"/>
        </w:rPr>
        <w:t>, реализующих программы общего образования, и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аттестации.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Образовательная деятельность по образовательным программам соответствующего уровня общего образования организуется в соответствии с расписанием учебных занятий, которое определяется Учреждением.</w:t>
      </w:r>
    </w:p>
    <w:p w:rsidR="00D56077" w:rsidRPr="00D56077" w:rsidRDefault="008726CD" w:rsidP="0023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D56077" w:rsidRPr="00D56077">
        <w:rPr>
          <w:sz w:val="28"/>
          <w:szCs w:val="28"/>
        </w:rPr>
        <w:t>Учебный год в Учреждении начинается 1 сентября и заканчивается в соответствии с учебным планом соответствующей образовательной программы. Если начало учебного года приходится на выходной день, то первый учебный день может быть перенесен на первый рабочий день, следующий за 1 сентября.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Продолжительность учебного года в 1 классах – 33 недели, во 2-11 классах – не менее 34 недель. Для обучающихся первых классов в течение года устанавливаются дополнительные недельные каникулы. 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В процессе освоения соответствующих образовательных программ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предоставляются каникулы. Продолжительность каникул в течение учебного года не должна быть менее 30 дней, а летом – не менее 8 недель.</w:t>
      </w:r>
    </w:p>
    <w:p w:rsidR="000D432D" w:rsidRDefault="008726CD" w:rsidP="000D432D">
      <w:pPr>
        <w:widowControl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3.12. Режим занятий обучающихся определяется </w:t>
      </w:r>
      <w:r w:rsidR="000D432D">
        <w:rPr>
          <w:sz w:val="28"/>
          <w:szCs w:val="28"/>
        </w:rPr>
        <w:t>локальным нормативным актом Учреждения</w:t>
      </w:r>
      <w:r w:rsidR="000D432D" w:rsidRPr="001B3EEE">
        <w:rPr>
          <w:sz w:val="28"/>
          <w:szCs w:val="28"/>
        </w:rPr>
        <w:t>.</w:t>
      </w:r>
      <w:r w:rsidR="000D432D">
        <w:rPr>
          <w:sz w:val="28"/>
          <w:szCs w:val="28"/>
        </w:rPr>
        <w:t xml:space="preserve"> </w:t>
      </w:r>
    </w:p>
    <w:p w:rsidR="000D432D" w:rsidRDefault="008726CD" w:rsidP="000D432D">
      <w:pPr>
        <w:widowControl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3.13. Права и обязанности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определяются </w:t>
      </w:r>
      <w:r w:rsidR="000D432D">
        <w:rPr>
          <w:sz w:val="28"/>
          <w:szCs w:val="28"/>
        </w:rPr>
        <w:t>локальным нормативным актом Учреждения</w:t>
      </w:r>
      <w:r w:rsidR="000D432D" w:rsidRPr="001B3EEE">
        <w:rPr>
          <w:sz w:val="28"/>
          <w:szCs w:val="28"/>
        </w:rPr>
        <w:t>.</w:t>
      </w:r>
      <w:r w:rsidR="000D432D">
        <w:rPr>
          <w:sz w:val="28"/>
          <w:szCs w:val="28"/>
        </w:rPr>
        <w:t xml:space="preserve"> 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Освоение образовательной программы соответствующего уровня,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Формы и порядок проведения текущего контроля успеваемости обучающихся определяются Положением о текущем контроле успеваемости и промежуточной аттестации, об осуществлении индивидуального учета результатов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образовательных программ.  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Формы проведения промежуточной аттестации определяются учебным планом Учреждения, а порядок ее проведения Положением о текущем контроле успеваемости и промежуточной аттестации.</w:t>
      </w:r>
    </w:p>
    <w:p w:rsidR="00D56077" w:rsidRPr="00D56077" w:rsidRDefault="008726CD" w:rsidP="00D560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proofErr w:type="gramStart"/>
      <w:r w:rsidR="00D56077" w:rsidRPr="00D56077">
        <w:rPr>
          <w:sz w:val="28"/>
          <w:szCs w:val="28"/>
        </w:rPr>
        <w:t>Обучающиеся</w:t>
      </w:r>
      <w:proofErr w:type="gramEnd"/>
      <w:r w:rsidR="00D56077" w:rsidRPr="00D56077">
        <w:rPr>
          <w:sz w:val="28"/>
          <w:szCs w:val="28"/>
        </w:rPr>
        <w:t>, освоившие в полном объеме соответствующую образовательную программу учебного года, переводятся в следующий класс.</w:t>
      </w:r>
    </w:p>
    <w:p w:rsidR="00D56077" w:rsidRPr="00D56077" w:rsidRDefault="00D56077" w:rsidP="00D56077">
      <w:pPr>
        <w:widowControl/>
        <w:ind w:firstLine="720"/>
        <w:jc w:val="both"/>
        <w:rPr>
          <w:sz w:val="28"/>
          <w:szCs w:val="28"/>
        </w:rPr>
      </w:pPr>
      <w:r w:rsidRPr="00D56077">
        <w:rPr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соответствующим учебным  предметам, курсу, дисциплине</w:t>
      </w:r>
      <w:r w:rsidR="000D432D">
        <w:rPr>
          <w:sz w:val="28"/>
          <w:szCs w:val="28"/>
        </w:rPr>
        <w:t xml:space="preserve"> </w:t>
      </w:r>
      <w:r w:rsidRPr="00D56077">
        <w:rPr>
          <w:sz w:val="28"/>
          <w:szCs w:val="28"/>
        </w:rPr>
        <w:t>(модулю) не более двух раз в сроки, определяемые  образовательным учреждением</w:t>
      </w:r>
      <w:proofErr w:type="gramStart"/>
      <w:r w:rsidRPr="00D56077">
        <w:rPr>
          <w:sz w:val="28"/>
          <w:szCs w:val="28"/>
        </w:rPr>
        <w:t xml:space="preserve"> ,</w:t>
      </w:r>
      <w:proofErr w:type="gramEnd"/>
      <w:r w:rsidRPr="00D56077">
        <w:rPr>
          <w:sz w:val="28"/>
          <w:szCs w:val="28"/>
        </w:rPr>
        <w:t xml:space="preserve"> в пределах одного года  с момента образования академической задолженности.</w:t>
      </w:r>
    </w:p>
    <w:p w:rsidR="00D56077" w:rsidRPr="00D56077" w:rsidRDefault="00D56077" w:rsidP="00D56077">
      <w:pPr>
        <w:widowControl/>
        <w:ind w:firstLine="720"/>
        <w:jc w:val="both"/>
        <w:rPr>
          <w:sz w:val="28"/>
          <w:szCs w:val="28"/>
        </w:rPr>
      </w:pPr>
      <w:r w:rsidRPr="00D56077">
        <w:rPr>
          <w:sz w:val="28"/>
          <w:szCs w:val="28"/>
        </w:rPr>
        <w:t xml:space="preserve">Обучающиеся, не прошедшие промежуточной аттестации по уважительным причинам или имеющие неудовлетворительные результаты </w:t>
      </w:r>
    </w:p>
    <w:p w:rsidR="00D56077" w:rsidRPr="00D56077" w:rsidRDefault="00D56077" w:rsidP="00D56077">
      <w:pPr>
        <w:widowControl/>
        <w:jc w:val="both"/>
        <w:rPr>
          <w:sz w:val="28"/>
          <w:szCs w:val="28"/>
        </w:rPr>
      </w:pPr>
      <w:r w:rsidRPr="00D56077">
        <w:rPr>
          <w:sz w:val="28"/>
          <w:szCs w:val="28"/>
        </w:rPr>
        <w:t>промежуточной аттестации по одному или нескольким учебным предметам переводятся в следующий класс условно.</w:t>
      </w:r>
    </w:p>
    <w:p w:rsidR="00D56077" w:rsidRPr="00D56077" w:rsidRDefault="00D56077" w:rsidP="00D56077">
      <w:pPr>
        <w:widowControl/>
        <w:ind w:firstLine="720"/>
        <w:jc w:val="both"/>
        <w:rPr>
          <w:sz w:val="28"/>
          <w:szCs w:val="28"/>
        </w:rPr>
      </w:pPr>
      <w:r w:rsidRPr="00D56077">
        <w:rPr>
          <w:sz w:val="28"/>
          <w:szCs w:val="28"/>
        </w:rPr>
        <w:t xml:space="preserve">Ответственность за ликвидацию </w:t>
      </w:r>
      <w:proofErr w:type="gramStart"/>
      <w:r w:rsidRPr="00D56077">
        <w:rPr>
          <w:sz w:val="28"/>
          <w:szCs w:val="28"/>
        </w:rPr>
        <w:t>обучающимися</w:t>
      </w:r>
      <w:proofErr w:type="gramEnd"/>
      <w:r w:rsidRPr="00D56077">
        <w:rPr>
          <w:sz w:val="28"/>
          <w:szCs w:val="28"/>
        </w:rPr>
        <w:t xml:space="preserve"> академической задолженности в пределах одного  года с момента образования академической задолженности  возлагается на их родителей (законных представителей).</w:t>
      </w:r>
    </w:p>
    <w:p w:rsidR="00D56077" w:rsidRPr="00D56077" w:rsidRDefault="00D56077" w:rsidP="00D56077">
      <w:pPr>
        <w:widowControl/>
        <w:ind w:firstLine="720"/>
        <w:jc w:val="both"/>
        <w:rPr>
          <w:sz w:val="28"/>
          <w:szCs w:val="28"/>
        </w:rPr>
      </w:pPr>
      <w:r w:rsidRPr="00D56077">
        <w:rPr>
          <w:sz w:val="28"/>
          <w:szCs w:val="28"/>
        </w:rPr>
        <w:t xml:space="preserve">Обучающиеся Учреждения, не ликвидировавшие в установленные Учреждением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D56077">
        <w:rPr>
          <w:sz w:val="28"/>
          <w:szCs w:val="28"/>
        </w:rPr>
        <w:t>обучение</w:t>
      </w:r>
      <w:proofErr w:type="gramEnd"/>
      <w:r w:rsidRPr="00D56077">
        <w:rPr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726CD" w:rsidRPr="000D432D" w:rsidRDefault="008726CD" w:rsidP="000D432D">
      <w:pPr>
        <w:widowControl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3.16. Порядок и основания отчисления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определяются  </w:t>
      </w:r>
      <w:r w:rsidR="000D432D">
        <w:rPr>
          <w:sz w:val="28"/>
          <w:szCs w:val="28"/>
        </w:rPr>
        <w:t>локальным нормативным актом Учреждения</w:t>
      </w:r>
      <w:r w:rsidR="000D432D" w:rsidRPr="001B3EEE">
        <w:rPr>
          <w:sz w:val="28"/>
          <w:szCs w:val="28"/>
        </w:rPr>
        <w:t>.</w:t>
      </w:r>
      <w:r w:rsidR="000D432D">
        <w:rPr>
          <w:sz w:val="28"/>
          <w:szCs w:val="28"/>
        </w:rPr>
        <w:t xml:space="preserve"> </w:t>
      </w:r>
    </w:p>
    <w:p w:rsidR="008726CD" w:rsidRDefault="008726CD" w:rsidP="008726C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proofErr w:type="gramStart"/>
      <w:r>
        <w:rPr>
          <w:sz w:val="28"/>
          <w:szCs w:val="28"/>
        </w:rPr>
        <w:t>Освоение обучающимися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  <w:proofErr w:type="gramEnd"/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4" w:name="sub_47"/>
      <w:bookmarkEnd w:id="3"/>
      <w:r>
        <w:rPr>
          <w:sz w:val="28"/>
          <w:szCs w:val="28"/>
        </w:rPr>
        <w:t xml:space="preserve"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итоговую аттестацию выпускников Учреждения осуществляет государственная экзаменационная комиссия.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государственной итоговой аттестации и порядок ее проведения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итоговой аттестации допускаются обучающиеся, не </w:t>
      </w:r>
      <w:r>
        <w:rPr>
          <w:sz w:val="28"/>
          <w:szCs w:val="28"/>
        </w:rPr>
        <w:lastRenderedPageBreak/>
        <w:t>имеющие академической задолженности и в полном объеме выполнившие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bookmarkEnd w:id="4"/>
    <w:p w:rsidR="00BE39EF" w:rsidRPr="00BE39EF" w:rsidRDefault="008726CD" w:rsidP="00BE3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BE39EF" w:rsidRPr="00BE39EF">
        <w:rPr>
          <w:sz w:val="28"/>
          <w:szCs w:val="28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выдаются документы   об  образовании: основном общем или среднем общем образовании, подтверждающие получение общего образ</w:t>
      </w:r>
      <w:r w:rsidR="00BE39EF">
        <w:rPr>
          <w:sz w:val="28"/>
          <w:szCs w:val="28"/>
        </w:rPr>
        <w:t>ования соответствующего уровня.</w:t>
      </w:r>
    </w:p>
    <w:p w:rsidR="008726CD" w:rsidRDefault="008726CD" w:rsidP="009A6CC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Лицам, не прошедшим итоговой аттестации или получившим на итоговой аттестации неудовлетворительные результаты, а также лицам, не освоившим часть образовательной программы основного общего и среднего общего образования и (или) отчисленным из Учреждения, выдается справка об обучении или о периоде </w:t>
      </w:r>
      <w:proofErr w:type="gramStart"/>
      <w:r>
        <w:rPr>
          <w:sz w:val="28"/>
          <w:szCs w:val="28"/>
        </w:rPr>
        <w:t>обучения по образцу</w:t>
      </w:r>
      <w:proofErr w:type="gramEnd"/>
      <w:r>
        <w:rPr>
          <w:sz w:val="28"/>
          <w:szCs w:val="28"/>
        </w:rPr>
        <w:t>, самостоятельно устанавливаемому Учреждением.</w:t>
      </w:r>
      <w:bookmarkStart w:id="5" w:name="sub_5"/>
    </w:p>
    <w:p w:rsidR="009A6CCE" w:rsidRDefault="009A6CCE" w:rsidP="009A6CCE">
      <w:pPr>
        <w:widowControl/>
        <w:ind w:firstLine="720"/>
        <w:jc w:val="both"/>
        <w:rPr>
          <w:sz w:val="28"/>
          <w:szCs w:val="28"/>
        </w:rPr>
      </w:pPr>
    </w:p>
    <w:p w:rsidR="008726CD" w:rsidRDefault="008726CD" w:rsidP="008726CD">
      <w:pPr>
        <w:pStyle w:val="1"/>
        <w:spacing w:before="0" w:after="0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Управление Учреждением</w:t>
      </w:r>
    </w:p>
    <w:bookmarkEnd w:id="5"/>
    <w:p w:rsidR="008726CD" w:rsidRDefault="008726CD" w:rsidP="008726CD">
      <w:pPr>
        <w:ind w:firstLine="720"/>
        <w:jc w:val="both"/>
        <w:rPr>
          <w:sz w:val="28"/>
          <w:szCs w:val="28"/>
        </w:rPr>
      </w:pP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6" w:name="sub_51"/>
      <w:r>
        <w:rPr>
          <w:sz w:val="28"/>
          <w:szCs w:val="28"/>
        </w:rPr>
        <w:t xml:space="preserve">4.1. Общее руководство деятельностью Учреждения осуществляет </w:t>
      </w:r>
      <w:r w:rsidR="00075F6D">
        <w:rPr>
          <w:sz w:val="28"/>
          <w:szCs w:val="28"/>
        </w:rPr>
        <w:t xml:space="preserve">  </w:t>
      </w:r>
      <w:r>
        <w:rPr>
          <w:sz w:val="28"/>
          <w:szCs w:val="28"/>
        </w:rPr>
        <w:t>Учредитель.</w:t>
      </w:r>
      <w:bookmarkStart w:id="7" w:name="sub_52"/>
      <w:bookmarkEnd w:id="6"/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4.1.1. К компетенции Учредителя относится: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Устава Учреждения, изменений и дополнений к нему;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и освобождение от должности директора Учреждения, в том числе досрочное прекращение его полномочий;</w:t>
      </w:r>
    </w:p>
    <w:p w:rsidR="008726CD" w:rsidRDefault="000D432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муниципальных</w:t>
      </w:r>
      <w:r w:rsidR="008726CD">
        <w:rPr>
          <w:sz w:val="28"/>
          <w:szCs w:val="28"/>
        </w:rPr>
        <w:t xml:space="preserve"> заданий для Учреждения;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программы развития Учреждения;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ежегодного отчета Учреждения о поступлении и расходовании материальных и финансовых средств, а также отчета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Учреждения; 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в решении вопросов, связанных с материально-финансовым обеспечением деятельности Учреждения;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Учреждением собственности, закрепленной за ней учредителями на праве оперативного управления;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реорганизации и ликвидации Учреждения.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8" w:name="sub_53"/>
      <w:bookmarkEnd w:id="7"/>
      <w:r>
        <w:rPr>
          <w:sz w:val="28"/>
          <w:szCs w:val="28"/>
        </w:rPr>
        <w:t>4.2. Непосредственное управление деятельностью Учреждения осуществляет директор, назначаемый на эту должность и освобождаемый от должности по решению Учредителя.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9" w:name="sub_55"/>
      <w:bookmarkEnd w:id="8"/>
      <w:r>
        <w:rPr>
          <w:sz w:val="28"/>
          <w:szCs w:val="28"/>
        </w:rPr>
        <w:t>4.2.1. Директор действует от имени Учреждения без доверенности, добросовестно и разумно представляет ее интересы на территории Российской Федерации и за ее пределами.</w:t>
      </w:r>
    </w:p>
    <w:bookmarkEnd w:id="9"/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настоящим Уставом и </w:t>
      </w:r>
      <w:r>
        <w:rPr>
          <w:sz w:val="28"/>
          <w:szCs w:val="28"/>
        </w:rPr>
        <w:lastRenderedPageBreak/>
        <w:t>заключенным с ним трудовым договором.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4.2.3.Директор Учреждения: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структуру Учреждения и утверждает штатное расписание;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издает приказы, распоряжения, утверждает правила внутреннего распорядка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Учреждения, правила внутреннего трудового распорядка,   должностные инструкции, иные локальные</w:t>
      </w:r>
      <w:r w:rsidR="000D432D">
        <w:rPr>
          <w:sz w:val="28"/>
          <w:szCs w:val="28"/>
        </w:rPr>
        <w:t xml:space="preserve"> нормативные</w:t>
      </w:r>
      <w:r>
        <w:rPr>
          <w:sz w:val="28"/>
          <w:szCs w:val="28"/>
        </w:rPr>
        <w:t xml:space="preserve"> акты Учреждения; 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календарный учебный график, учебный план и  расписание занятий Учреждения;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интересы Учреждения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создает необходимые условия для охраны и укрепления здоровья, организации питания обучающихся и работников Учреждения;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заботится о нравственном, культурном и профессиональном уровне работников Учреждения;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32D" w:rsidRPr="003839F1">
        <w:rPr>
          <w:sz w:val="28"/>
          <w:szCs w:val="28"/>
        </w:rPr>
        <w:t>может возглавлять</w:t>
      </w:r>
      <w:r w:rsidR="000D432D" w:rsidRPr="00BD3D46">
        <w:rPr>
          <w:sz w:val="28"/>
          <w:szCs w:val="28"/>
        </w:rPr>
        <w:t xml:space="preserve"> </w:t>
      </w:r>
      <w:r w:rsidR="000D432D">
        <w:rPr>
          <w:sz w:val="28"/>
          <w:szCs w:val="28"/>
        </w:rPr>
        <w:t xml:space="preserve">педагогический </w:t>
      </w:r>
      <w:r w:rsidR="000D432D" w:rsidRPr="00BD3D46">
        <w:rPr>
          <w:sz w:val="28"/>
          <w:szCs w:val="28"/>
        </w:rPr>
        <w:t xml:space="preserve">совет </w:t>
      </w:r>
      <w:r w:rsidR="000D432D">
        <w:rPr>
          <w:sz w:val="28"/>
          <w:szCs w:val="28"/>
        </w:rPr>
        <w:t>Учреждения</w:t>
      </w:r>
      <w:r w:rsidR="000D432D" w:rsidRPr="00BD3D46">
        <w:rPr>
          <w:sz w:val="28"/>
          <w:szCs w:val="28"/>
        </w:rPr>
        <w:t>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аттестации педагогических работников и учитывает ее результаты при расстановке кадров;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разработку и утверждение программы развития Учреждения;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выдает доверенности, заключает договоры;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утверждает образовательные программы, рабочие программы по дисциплинам и модулям, иную документацию, регламентирующую учебно-воспитательный процесс Учреждения;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иную деятельность от имени Учреждения в </w:t>
      </w:r>
      <w:r>
        <w:rPr>
          <w:sz w:val="28"/>
          <w:szCs w:val="28"/>
        </w:rPr>
        <w:lastRenderedPageBreak/>
        <w:t>соответствии с законодательством Российской Федерации и настоящим Уставом.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10" w:name="sub_57"/>
      <w:r>
        <w:rPr>
          <w:sz w:val="28"/>
          <w:szCs w:val="28"/>
        </w:rPr>
        <w:t>4.2.4. Директор Учреждения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 за состояние учета, своевременность, полноту представления отчетности, в том числе финансовой и статистической.</w:t>
      </w:r>
    </w:p>
    <w:p w:rsidR="008726CD" w:rsidRDefault="008726CD" w:rsidP="00683EB6">
      <w:pPr>
        <w:ind w:firstLine="720"/>
        <w:jc w:val="both"/>
        <w:rPr>
          <w:sz w:val="28"/>
          <w:szCs w:val="28"/>
        </w:rPr>
      </w:pPr>
      <w:bookmarkStart w:id="11" w:name="sub_511"/>
      <w:bookmarkEnd w:id="10"/>
      <w:r>
        <w:rPr>
          <w:sz w:val="28"/>
          <w:szCs w:val="28"/>
        </w:rPr>
        <w:t>4.3. Высшим коллегиальным органом управления Учреждением является общее собрание работников Учреждения (далее – общее собрание).</w:t>
      </w:r>
    </w:p>
    <w:p w:rsidR="00F2346F" w:rsidRDefault="00F2346F" w:rsidP="00F2346F">
      <w:pPr>
        <w:ind w:firstLine="709"/>
        <w:jc w:val="both"/>
        <w:rPr>
          <w:sz w:val="28"/>
        </w:rPr>
      </w:pPr>
      <w:bookmarkStart w:id="12" w:name="sub_514"/>
      <w:bookmarkEnd w:id="11"/>
      <w:r>
        <w:rPr>
          <w:sz w:val="28"/>
        </w:rPr>
        <w:t>В состав общего собрания входят все работники Учреждения. Для ведения общего собрания из его состава открытым голосованием избирается председатель и секретарь, которые выполняют свои обязанности на общественных началах. Срок полномочий общего собрания  1 год.</w:t>
      </w:r>
    </w:p>
    <w:p w:rsidR="00F2346F" w:rsidRDefault="00F2346F" w:rsidP="00F2346F">
      <w:pPr>
        <w:ind w:firstLine="709"/>
        <w:jc w:val="both"/>
        <w:rPr>
          <w:sz w:val="28"/>
        </w:rPr>
      </w:pPr>
      <w:r>
        <w:rPr>
          <w:sz w:val="28"/>
        </w:rPr>
        <w:t>Общее собрание созывается не реже двух раз в год. Решение о созыве общего собрания и дате его проведения принимает директор Учреждения.</w:t>
      </w:r>
    </w:p>
    <w:p w:rsidR="00F2346F" w:rsidRDefault="00F2346F" w:rsidP="00F2346F">
      <w:pPr>
        <w:ind w:firstLine="709"/>
        <w:jc w:val="both"/>
        <w:rPr>
          <w:sz w:val="28"/>
        </w:rPr>
      </w:pPr>
      <w:r>
        <w:rPr>
          <w:sz w:val="28"/>
        </w:rPr>
        <w:t xml:space="preserve">Общее собрание правомочно, если на указанном собрании присутствует </w:t>
      </w:r>
      <w:r>
        <w:rPr>
          <w:sz w:val="28"/>
          <w:szCs w:val="28"/>
        </w:rPr>
        <w:t>не менее двух третей состава</w:t>
      </w:r>
      <w:r>
        <w:rPr>
          <w:sz w:val="28"/>
        </w:rPr>
        <w:t>. Решения общего собрания принимаются путем открытого голосования квалифицированным большинством голосов (2/3 присутствующих на собрании).</w:t>
      </w:r>
    </w:p>
    <w:p w:rsidR="00F2346F" w:rsidRDefault="00F2346F" w:rsidP="00F234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общего собрания относится решение следующих вопросов:</w:t>
      </w:r>
    </w:p>
    <w:p w:rsidR="00F2346F" w:rsidRDefault="00F2346F" w:rsidP="00F234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Устава Учреждения и внесение в него изменений (дополнений);</w:t>
      </w:r>
    </w:p>
    <w:p w:rsidR="00F2346F" w:rsidRDefault="00F2346F" w:rsidP="00F234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приоритетных направлений деятельности Учреждения;</w:t>
      </w:r>
    </w:p>
    <w:p w:rsidR="00F2346F" w:rsidRDefault="00F2346F" w:rsidP="00F234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принятие программы развития Учреждения;</w:t>
      </w:r>
    </w:p>
    <w:p w:rsidR="00F2346F" w:rsidRPr="00BE5B0B" w:rsidRDefault="00F2346F" w:rsidP="00F234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</w:t>
      </w:r>
      <w:r w:rsidRPr="00BD3D46">
        <w:rPr>
          <w:sz w:val="28"/>
          <w:szCs w:val="28"/>
        </w:rPr>
        <w:t xml:space="preserve">правил внутреннего распорядка </w:t>
      </w:r>
      <w:r>
        <w:rPr>
          <w:sz w:val="28"/>
          <w:szCs w:val="28"/>
        </w:rPr>
        <w:t>обучающихся Учреждения</w:t>
      </w:r>
      <w:r w:rsidRPr="00BD3D46">
        <w:rPr>
          <w:sz w:val="28"/>
          <w:szCs w:val="28"/>
        </w:rPr>
        <w:t xml:space="preserve">, правил внутреннего </w:t>
      </w:r>
      <w:r w:rsidRPr="00BE5B0B">
        <w:rPr>
          <w:sz w:val="28"/>
          <w:szCs w:val="28"/>
        </w:rPr>
        <w:t>трудового распорядка;</w:t>
      </w:r>
    </w:p>
    <w:p w:rsidR="00F2346F" w:rsidRPr="00BE5B0B" w:rsidRDefault="00F2346F" w:rsidP="00F2346F">
      <w:pPr>
        <w:ind w:firstLine="720"/>
        <w:jc w:val="both"/>
        <w:rPr>
          <w:sz w:val="28"/>
          <w:szCs w:val="28"/>
        </w:rPr>
      </w:pPr>
      <w:r w:rsidRPr="00BE5B0B">
        <w:rPr>
          <w:sz w:val="28"/>
          <w:szCs w:val="28"/>
        </w:rPr>
        <w:t>- принятие порядка организации и ра</w:t>
      </w:r>
      <w:r>
        <w:rPr>
          <w:sz w:val="28"/>
          <w:szCs w:val="28"/>
        </w:rPr>
        <w:t xml:space="preserve">боты совета обучающихся, порядка организации и работы совета </w:t>
      </w:r>
      <w:r w:rsidRPr="00BE5B0B">
        <w:rPr>
          <w:sz w:val="28"/>
          <w:szCs w:val="28"/>
        </w:rPr>
        <w:t xml:space="preserve"> родителей (законных представителей) несовершеннолетних обучающихся;</w:t>
      </w:r>
    </w:p>
    <w:p w:rsidR="00F2346F" w:rsidRPr="00BE5B0B" w:rsidRDefault="00F2346F" w:rsidP="00F2346F">
      <w:pPr>
        <w:ind w:firstLine="720"/>
        <w:jc w:val="both"/>
        <w:rPr>
          <w:sz w:val="28"/>
          <w:szCs w:val="28"/>
        </w:rPr>
      </w:pPr>
      <w:r w:rsidRPr="00BE5B0B">
        <w:rPr>
          <w:sz w:val="28"/>
          <w:szCs w:val="28"/>
        </w:rPr>
        <w:t>- определение принципов формирования и использования имущества Учреждения;</w:t>
      </w:r>
    </w:p>
    <w:p w:rsidR="00F2346F" w:rsidRPr="00BE5B0B" w:rsidRDefault="00F2346F" w:rsidP="00F2346F">
      <w:pPr>
        <w:ind w:firstLine="720"/>
        <w:jc w:val="both"/>
        <w:rPr>
          <w:sz w:val="28"/>
          <w:szCs w:val="28"/>
        </w:rPr>
      </w:pPr>
      <w:r w:rsidRPr="00BE5B0B">
        <w:rPr>
          <w:sz w:val="28"/>
          <w:szCs w:val="28"/>
        </w:rPr>
        <w:t xml:space="preserve">-  утверждение отчета о результатах </w:t>
      </w:r>
      <w:proofErr w:type="spellStart"/>
      <w:r w:rsidRPr="00BE5B0B">
        <w:rPr>
          <w:sz w:val="28"/>
          <w:szCs w:val="28"/>
        </w:rPr>
        <w:t>самообследования</w:t>
      </w:r>
      <w:proofErr w:type="spellEnd"/>
      <w:r w:rsidRPr="00BE5B0B">
        <w:rPr>
          <w:sz w:val="28"/>
          <w:szCs w:val="28"/>
        </w:rPr>
        <w:t xml:space="preserve"> Учреждения;</w:t>
      </w:r>
    </w:p>
    <w:p w:rsidR="00F2346F" w:rsidRPr="00BE5B0B" w:rsidRDefault="00F2346F" w:rsidP="00F2346F">
      <w:pPr>
        <w:ind w:firstLine="720"/>
        <w:jc w:val="both"/>
        <w:rPr>
          <w:sz w:val="28"/>
          <w:szCs w:val="28"/>
        </w:rPr>
      </w:pPr>
      <w:r w:rsidRPr="00BE5B0B">
        <w:rPr>
          <w:sz w:val="28"/>
          <w:szCs w:val="28"/>
        </w:rPr>
        <w:t xml:space="preserve">- утверждение ежегодного отчета Учреждения о поступлении и расходовании материальных и финансовых средств; </w:t>
      </w:r>
    </w:p>
    <w:p w:rsidR="00F2346F" w:rsidRPr="00BE5B0B" w:rsidRDefault="00F2346F" w:rsidP="00F2346F">
      <w:pPr>
        <w:ind w:firstLine="720"/>
        <w:jc w:val="both"/>
        <w:rPr>
          <w:sz w:val="28"/>
          <w:szCs w:val="28"/>
        </w:rPr>
      </w:pPr>
      <w:r w:rsidRPr="00BE5B0B">
        <w:rPr>
          <w:sz w:val="28"/>
          <w:szCs w:val="28"/>
        </w:rPr>
        <w:t>- утверждение финансового плана Учреждения и внесение в него изменений;</w:t>
      </w:r>
    </w:p>
    <w:p w:rsidR="00F2346F" w:rsidRPr="00BE5B0B" w:rsidRDefault="00F2346F" w:rsidP="00F2346F">
      <w:pPr>
        <w:ind w:firstLine="720"/>
        <w:jc w:val="both"/>
        <w:rPr>
          <w:sz w:val="28"/>
          <w:szCs w:val="28"/>
        </w:rPr>
      </w:pPr>
      <w:r w:rsidRPr="00BE5B0B">
        <w:rPr>
          <w:sz w:val="28"/>
          <w:szCs w:val="28"/>
        </w:rPr>
        <w:t>- участие Учреждения в других организациях;</w:t>
      </w:r>
    </w:p>
    <w:p w:rsidR="00F2346F" w:rsidRPr="00BE5B0B" w:rsidRDefault="00F2346F" w:rsidP="00F2346F">
      <w:pPr>
        <w:ind w:firstLine="720"/>
        <w:jc w:val="both"/>
        <w:rPr>
          <w:sz w:val="28"/>
          <w:szCs w:val="28"/>
        </w:rPr>
      </w:pPr>
      <w:r w:rsidRPr="00BE5B0B">
        <w:rPr>
          <w:sz w:val="28"/>
          <w:szCs w:val="28"/>
        </w:rPr>
        <w:t>- принятие решения о необходимости заключения коллективного договора;</w:t>
      </w:r>
    </w:p>
    <w:p w:rsidR="00F2346F" w:rsidRDefault="00F2346F" w:rsidP="00F2346F">
      <w:pPr>
        <w:ind w:firstLine="720"/>
        <w:jc w:val="both"/>
        <w:rPr>
          <w:sz w:val="28"/>
          <w:szCs w:val="28"/>
        </w:rPr>
      </w:pPr>
      <w:r w:rsidRPr="00BE5B0B">
        <w:rPr>
          <w:sz w:val="28"/>
          <w:szCs w:val="28"/>
        </w:rPr>
        <w:t>- выдвижение кандидатур работников Учреждения для поощрения и представления к наградам.</w:t>
      </w:r>
    </w:p>
    <w:p w:rsidR="00F2346F" w:rsidRPr="00EE0AA2" w:rsidRDefault="00F2346F" w:rsidP="00F2346F">
      <w:pPr>
        <w:ind w:firstLine="720"/>
        <w:jc w:val="both"/>
        <w:rPr>
          <w:sz w:val="28"/>
          <w:szCs w:val="28"/>
        </w:rPr>
      </w:pPr>
      <w:r w:rsidRPr="00BE5B0B">
        <w:rPr>
          <w:sz w:val="28"/>
          <w:szCs w:val="28"/>
        </w:rPr>
        <w:t xml:space="preserve">Порядок организации и работы общего собрания определяется </w:t>
      </w:r>
      <w:r w:rsidRPr="00BE5B0B">
        <w:rPr>
          <w:sz w:val="28"/>
          <w:szCs w:val="28"/>
        </w:rPr>
        <w:lastRenderedPageBreak/>
        <w:t>соответствующим положением, принимаемым общим собранием и утверждаемым директором Учреждения.</w:t>
      </w:r>
    </w:p>
    <w:p w:rsidR="008726CD" w:rsidRDefault="008726CD" w:rsidP="00F234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</w:t>
      </w:r>
      <w:r w:rsidR="00F2346F">
        <w:rPr>
          <w:sz w:val="28"/>
          <w:szCs w:val="28"/>
        </w:rPr>
        <w:t>оретического обучения, педагогической практики и воспитания обучающихся.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2346F">
        <w:rPr>
          <w:sz w:val="28"/>
          <w:szCs w:val="28"/>
        </w:rPr>
        <w:t xml:space="preserve">                               </w:t>
      </w:r>
    </w:p>
    <w:p w:rsidR="00F2346F" w:rsidRPr="00EE0AA2" w:rsidRDefault="00F2346F" w:rsidP="00F2346F">
      <w:pPr>
        <w:ind w:firstLine="709"/>
        <w:jc w:val="both"/>
        <w:rPr>
          <w:sz w:val="28"/>
        </w:rPr>
      </w:pPr>
      <w:r>
        <w:rPr>
          <w:spacing w:val="3"/>
          <w:sz w:val="28"/>
        </w:rPr>
        <w:t xml:space="preserve">Председатель и секретарь педагогического совета избирается </w:t>
      </w:r>
      <w:r>
        <w:rPr>
          <w:sz w:val="28"/>
        </w:rPr>
        <w:t>из его состава открытым голосованием. Председатель и секретарь педагогического совета выполняют свои обязанности на общественных началах. Срок полномочий педагогического совета  1 год.</w:t>
      </w:r>
    </w:p>
    <w:p w:rsidR="008726CD" w:rsidRDefault="008726CD" w:rsidP="00C843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4.4.1. Заседания педагогического совета проводятся в соответствии с планом работы Учреждения, но не реже одного раза в квартал.</w:t>
      </w:r>
    </w:p>
    <w:p w:rsidR="008726CD" w:rsidRDefault="008726CD" w:rsidP="00C843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правомочен, если на его заседании присутствует 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BE39EF" w:rsidRPr="00BE39EF" w:rsidRDefault="008726CD" w:rsidP="000D432D">
      <w:pPr>
        <w:ind w:firstLine="567"/>
        <w:jc w:val="both"/>
        <w:rPr>
          <w:color w:val="000000"/>
          <w:spacing w:val="3"/>
          <w:sz w:val="28"/>
          <w:szCs w:val="28"/>
        </w:rPr>
      </w:pPr>
      <w:bookmarkStart w:id="13" w:name="sub_515"/>
      <w:bookmarkEnd w:id="12"/>
      <w:r>
        <w:rPr>
          <w:sz w:val="28"/>
          <w:szCs w:val="28"/>
        </w:rPr>
        <w:t xml:space="preserve">4.4.2. </w:t>
      </w:r>
      <w:bookmarkStart w:id="14" w:name="sub_516"/>
      <w:bookmarkEnd w:id="13"/>
      <w:r w:rsidR="00BE39EF" w:rsidRPr="00BE39EF">
        <w:rPr>
          <w:sz w:val="28"/>
          <w:szCs w:val="28"/>
        </w:rPr>
        <w:t>К компетенции педагогического совета относятся следующие вопросы:</w:t>
      </w:r>
    </w:p>
    <w:p w:rsidR="00683EB6" w:rsidRDefault="00683EB6" w:rsidP="00C84379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683EB6">
        <w:rPr>
          <w:sz w:val="28"/>
          <w:szCs w:val="28"/>
          <w:lang w:eastAsia="ru-RU"/>
        </w:rPr>
        <w:t xml:space="preserve">- определение приоритетных направлений деятельности и развития </w:t>
      </w:r>
      <w:r>
        <w:rPr>
          <w:sz w:val="28"/>
          <w:szCs w:val="28"/>
          <w:lang w:eastAsia="ru-RU"/>
        </w:rPr>
        <w:t>Учреждения</w:t>
      </w:r>
      <w:r w:rsidR="00DE4758">
        <w:rPr>
          <w:sz w:val="28"/>
          <w:szCs w:val="28"/>
          <w:lang w:eastAsia="ru-RU"/>
        </w:rPr>
        <w:t>;</w:t>
      </w:r>
    </w:p>
    <w:p w:rsidR="00683EB6" w:rsidRDefault="00683EB6" w:rsidP="00C84379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683EB6">
        <w:rPr>
          <w:sz w:val="28"/>
          <w:szCs w:val="28"/>
          <w:lang w:eastAsia="ru-RU"/>
        </w:rPr>
        <w:t xml:space="preserve">- анализ и оценка соответствия образовательной деятельности </w:t>
      </w:r>
      <w:r>
        <w:rPr>
          <w:sz w:val="28"/>
          <w:szCs w:val="28"/>
          <w:lang w:eastAsia="ru-RU"/>
        </w:rPr>
        <w:t>Учреждения</w:t>
      </w:r>
    </w:p>
    <w:p w:rsidR="00683EB6" w:rsidRPr="002B7FB5" w:rsidRDefault="00683EB6" w:rsidP="002B7FB5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683EB6">
        <w:rPr>
          <w:sz w:val="28"/>
          <w:szCs w:val="28"/>
          <w:lang w:eastAsia="ru-RU"/>
        </w:rPr>
        <w:t xml:space="preserve"> </w:t>
      </w:r>
      <w:r w:rsidR="00DE4758">
        <w:rPr>
          <w:sz w:val="28"/>
          <w:szCs w:val="28"/>
          <w:lang w:eastAsia="ru-RU"/>
        </w:rPr>
        <w:t xml:space="preserve"> и </w:t>
      </w:r>
      <w:r w:rsidRPr="00683EB6">
        <w:rPr>
          <w:sz w:val="28"/>
          <w:szCs w:val="28"/>
          <w:lang w:eastAsia="ru-RU"/>
        </w:rPr>
        <w:t xml:space="preserve">подготовки обучающихся федеральным </w:t>
      </w:r>
      <w:r w:rsidR="002B7FB5">
        <w:rPr>
          <w:sz w:val="28"/>
          <w:szCs w:val="28"/>
          <w:lang w:eastAsia="ru-RU"/>
        </w:rPr>
        <w:t xml:space="preserve">государственным </w:t>
      </w:r>
      <w:r w:rsidR="002B7FB5" w:rsidRPr="002B7FB5">
        <w:rPr>
          <w:sz w:val="28"/>
          <w:szCs w:val="28"/>
          <w:lang w:eastAsia="ru-RU"/>
        </w:rPr>
        <w:t xml:space="preserve">образовательным </w:t>
      </w:r>
      <w:r w:rsidRPr="002B7FB5">
        <w:rPr>
          <w:sz w:val="28"/>
          <w:szCs w:val="28"/>
          <w:lang w:eastAsia="ru-RU"/>
        </w:rPr>
        <w:t>стандартам по результатам текущего конт</w:t>
      </w:r>
      <w:r w:rsidR="002B7FB5" w:rsidRPr="002B7FB5">
        <w:rPr>
          <w:sz w:val="28"/>
          <w:szCs w:val="28"/>
          <w:lang w:eastAsia="ru-RU"/>
        </w:rPr>
        <w:t>роля успеваемости, а также промежу</w:t>
      </w:r>
      <w:r w:rsidRPr="002B7FB5">
        <w:rPr>
          <w:sz w:val="28"/>
          <w:szCs w:val="28"/>
          <w:lang w:eastAsia="ru-RU"/>
        </w:rPr>
        <w:t>точной и итоговой аттестаций;</w:t>
      </w:r>
      <w:r w:rsidRPr="002B7FB5">
        <w:rPr>
          <w:sz w:val="28"/>
          <w:szCs w:val="28"/>
          <w:lang w:eastAsia="ru-RU"/>
        </w:rPr>
        <w:br/>
        <w:t xml:space="preserve">- принятие решения о допуске обучающихся </w:t>
      </w:r>
      <w:proofErr w:type="gramStart"/>
      <w:r w:rsidRPr="002B7FB5">
        <w:rPr>
          <w:sz w:val="28"/>
          <w:szCs w:val="28"/>
          <w:lang w:eastAsia="ru-RU"/>
        </w:rPr>
        <w:t>к</w:t>
      </w:r>
      <w:proofErr w:type="gramEnd"/>
      <w:r w:rsidRPr="002B7FB5">
        <w:rPr>
          <w:sz w:val="28"/>
          <w:szCs w:val="28"/>
          <w:lang w:eastAsia="ru-RU"/>
        </w:rPr>
        <w:t xml:space="preserve"> государственной итоговой</w:t>
      </w:r>
    </w:p>
    <w:p w:rsidR="00F2346F" w:rsidRDefault="00DE4758" w:rsidP="00F2346F">
      <w:pPr>
        <w:jc w:val="both"/>
        <w:rPr>
          <w:sz w:val="28"/>
          <w:szCs w:val="28"/>
        </w:rPr>
      </w:pPr>
      <w:proofErr w:type="gramStart"/>
      <w:r w:rsidRPr="002B7FB5">
        <w:rPr>
          <w:rStyle w:val="markedcontent"/>
          <w:sz w:val="28"/>
          <w:szCs w:val="28"/>
        </w:rPr>
        <w:t>аттестации;</w:t>
      </w:r>
      <w:r w:rsidRPr="002B7FB5">
        <w:rPr>
          <w:sz w:val="28"/>
          <w:szCs w:val="28"/>
        </w:rPr>
        <w:br/>
      </w:r>
      <w:r w:rsidRPr="002B7FB5">
        <w:rPr>
          <w:rStyle w:val="markedcontent"/>
          <w:sz w:val="28"/>
          <w:szCs w:val="28"/>
        </w:rPr>
        <w:t xml:space="preserve">- принятие решения по восстановлению, переводу обучающихся в </w:t>
      </w:r>
      <w:r w:rsidRPr="00DE4758">
        <w:rPr>
          <w:rStyle w:val="markedcontent"/>
          <w:sz w:val="28"/>
          <w:szCs w:val="28"/>
        </w:rPr>
        <w:t xml:space="preserve">следующий класс, освоивших в полном объеме образовательные программы, отчислению обучающихся из </w:t>
      </w:r>
      <w:r>
        <w:rPr>
          <w:rStyle w:val="markedcontent"/>
          <w:sz w:val="28"/>
          <w:szCs w:val="28"/>
        </w:rPr>
        <w:t>Учреждения</w:t>
      </w:r>
      <w:r w:rsidRPr="00DE4758">
        <w:rPr>
          <w:rStyle w:val="markedcontent"/>
          <w:sz w:val="28"/>
          <w:szCs w:val="28"/>
        </w:rPr>
        <w:t xml:space="preserve"> (за исключением отчисления обучающихся,</w:t>
      </w:r>
      <w:r>
        <w:rPr>
          <w:rStyle w:val="markedcontent"/>
          <w:sz w:val="28"/>
          <w:szCs w:val="28"/>
        </w:rPr>
        <w:t xml:space="preserve"> </w:t>
      </w:r>
      <w:r w:rsidRPr="00DE4758">
        <w:rPr>
          <w:rStyle w:val="markedcontent"/>
          <w:sz w:val="28"/>
          <w:szCs w:val="28"/>
        </w:rPr>
        <w:t>предусмотренного п. 1 ч. 2 ст. 61 Федерального закона от 29.12.2012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№</w:t>
      </w:r>
      <w:r w:rsidRPr="00DE4758">
        <w:rPr>
          <w:rStyle w:val="markedcontent"/>
          <w:sz w:val="28"/>
          <w:szCs w:val="28"/>
        </w:rPr>
        <w:t>273-ФЗ «Об образовании в Российской Федерации»);</w:t>
      </w:r>
      <w:r w:rsidRPr="00DE4758">
        <w:rPr>
          <w:sz w:val="28"/>
          <w:szCs w:val="28"/>
        </w:rPr>
        <w:br/>
      </w:r>
      <w:r w:rsidRPr="00DE4758">
        <w:rPr>
          <w:rStyle w:val="markedcontent"/>
          <w:sz w:val="28"/>
          <w:szCs w:val="28"/>
        </w:rPr>
        <w:t>- принятие решения о выдаче аттестатов об основном общем и среднем</w:t>
      </w:r>
      <w:r w:rsidRPr="00DE4758">
        <w:rPr>
          <w:sz w:val="28"/>
          <w:szCs w:val="28"/>
        </w:rPr>
        <w:br/>
      </w:r>
      <w:r w:rsidRPr="00DE4758">
        <w:rPr>
          <w:rStyle w:val="markedcontent"/>
          <w:sz w:val="28"/>
          <w:szCs w:val="28"/>
        </w:rPr>
        <w:t>общем образовании;</w:t>
      </w:r>
      <w:proofErr w:type="gramEnd"/>
    </w:p>
    <w:p w:rsidR="00F2346F" w:rsidRDefault="00DE4758" w:rsidP="00F2346F">
      <w:pPr>
        <w:jc w:val="both"/>
        <w:rPr>
          <w:sz w:val="28"/>
          <w:szCs w:val="28"/>
        </w:rPr>
      </w:pPr>
      <w:r w:rsidRPr="00DE4758">
        <w:rPr>
          <w:rStyle w:val="markedcontent"/>
          <w:sz w:val="28"/>
          <w:szCs w:val="28"/>
        </w:rPr>
        <w:t xml:space="preserve">- обсуждение отчета о результатах </w:t>
      </w:r>
      <w:proofErr w:type="spellStart"/>
      <w:r w:rsidRPr="00DE4758">
        <w:rPr>
          <w:rStyle w:val="markedcontent"/>
          <w:sz w:val="28"/>
          <w:szCs w:val="28"/>
        </w:rPr>
        <w:t>самообследования</w:t>
      </w:r>
      <w:proofErr w:type="spellEnd"/>
      <w:r w:rsidRPr="00DE4758">
        <w:rPr>
          <w:rStyle w:val="markedcontent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DE4758">
        <w:rPr>
          <w:rStyle w:val="markedcontent"/>
          <w:sz w:val="28"/>
          <w:szCs w:val="28"/>
        </w:rPr>
        <w:t>;</w:t>
      </w:r>
      <w:r w:rsidRPr="00DE4758">
        <w:rPr>
          <w:sz w:val="28"/>
          <w:szCs w:val="28"/>
        </w:rPr>
        <w:br/>
      </w:r>
      <w:r w:rsidRPr="00DE4758">
        <w:rPr>
          <w:rStyle w:val="markedcontent"/>
          <w:sz w:val="28"/>
          <w:szCs w:val="28"/>
        </w:rPr>
        <w:t xml:space="preserve">- обсуждение планов работы </w:t>
      </w:r>
      <w:r>
        <w:rPr>
          <w:sz w:val="28"/>
          <w:szCs w:val="28"/>
        </w:rPr>
        <w:t>Учреждения</w:t>
      </w:r>
      <w:r w:rsidRPr="00DE4758">
        <w:rPr>
          <w:rStyle w:val="markedcontent"/>
          <w:sz w:val="28"/>
          <w:szCs w:val="28"/>
        </w:rPr>
        <w:t>;</w:t>
      </w:r>
    </w:p>
    <w:p w:rsidR="00F2346F" w:rsidRDefault="00DE4758" w:rsidP="00F2346F">
      <w:pPr>
        <w:jc w:val="both"/>
        <w:rPr>
          <w:sz w:val="28"/>
          <w:szCs w:val="28"/>
        </w:rPr>
      </w:pPr>
      <w:r w:rsidRPr="00DE4758">
        <w:rPr>
          <w:rStyle w:val="markedcontent"/>
          <w:sz w:val="28"/>
          <w:szCs w:val="28"/>
        </w:rPr>
        <w:t xml:space="preserve">- обсуждение календарного учебного графика, учебного плана </w:t>
      </w:r>
      <w:r>
        <w:rPr>
          <w:sz w:val="28"/>
          <w:szCs w:val="28"/>
        </w:rPr>
        <w:t>Учреждения</w:t>
      </w:r>
      <w:r w:rsidRPr="00DE4758">
        <w:rPr>
          <w:rStyle w:val="markedcontent"/>
          <w:sz w:val="28"/>
          <w:szCs w:val="28"/>
        </w:rPr>
        <w:t>,</w:t>
      </w:r>
      <w:r w:rsidRPr="00DE4758">
        <w:rPr>
          <w:sz w:val="28"/>
          <w:szCs w:val="28"/>
        </w:rPr>
        <w:br/>
      </w:r>
      <w:r w:rsidRPr="00DE4758">
        <w:rPr>
          <w:rStyle w:val="markedcontent"/>
          <w:sz w:val="28"/>
          <w:szCs w:val="28"/>
        </w:rPr>
        <w:t>тарификации педагогических работников;</w:t>
      </w:r>
    </w:p>
    <w:p w:rsidR="00F2346F" w:rsidRDefault="00DE4758" w:rsidP="00F2346F">
      <w:pPr>
        <w:jc w:val="both"/>
        <w:rPr>
          <w:sz w:val="28"/>
          <w:szCs w:val="28"/>
        </w:rPr>
      </w:pPr>
      <w:r w:rsidRPr="00DE4758">
        <w:rPr>
          <w:rStyle w:val="markedcontent"/>
          <w:sz w:val="28"/>
          <w:szCs w:val="28"/>
        </w:rPr>
        <w:t xml:space="preserve">- рассмотрение образовательных программ </w:t>
      </w:r>
      <w:r>
        <w:rPr>
          <w:sz w:val="28"/>
          <w:szCs w:val="28"/>
        </w:rPr>
        <w:t>Учреждения</w:t>
      </w:r>
      <w:r w:rsidRPr="00DE4758">
        <w:rPr>
          <w:rStyle w:val="markedcontent"/>
          <w:sz w:val="28"/>
          <w:szCs w:val="28"/>
        </w:rPr>
        <w:t>, а также вносимых в</w:t>
      </w:r>
      <w:r w:rsidRPr="00DE4758">
        <w:rPr>
          <w:sz w:val="28"/>
          <w:szCs w:val="28"/>
        </w:rPr>
        <w:br/>
      </w:r>
      <w:r w:rsidRPr="00DE4758">
        <w:rPr>
          <w:rStyle w:val="markedcontent"/>
          <w:sz w:val="28"/>
          <w:szCs w:val="28"/>
        </w:rPr>
        <w:t xml:space="preserve">них изменений, рабочих программ учебных </w:t>
      </w:r>
      <w:r w:rsidR="002B7FB5">
        <w:rPr>
          <w:rStyle w:val="markedcontent"/>
          <w:sz w:val="28"/>
          <w:szCs w:val="28"/>
        </w:rPr>
        <w:t>курсов и дисциплин, программ фа</w:t>
      </w:r>
      <w:r w:rsidRPr="00DE4758">
        <w:rPr>
          <w:rStyle w:val="markedcontent"/>
          <w:sz w:val="28"/>
          <w:szCs w:val="28"/>
        </w:rPr>
        <w:t>культативной и кружковой деятельности, а также вносимых в них изменений;</w:t>
      </w:r>
    </w:p>
    <w:p w:rsidR="00F2346F" w:rsidRDefault="00DE4758" w:rsidP="00F2346F">
      <w:pPr>
        <w:jc w:val="both"/>
        <w:rPr>
          <w:sz w:val="28"/>
          <w:szCs w:val="28"/>
        </w:rPr>
      </w:pPr>
      <w:r w:rsidRPr="00DE4758">
        <w:rPr>
          <w:rStyle w:val="markedcontent"/>
          <w:sz w:val="28"/>
          <w:szCs w:val="28"/>
        </w:rPr>
        <w:t>- определение направлений инновационной деятельности;</w:t>
      </w:r>
    </w:p>
    <w:p w:rsidR="00F2346F" w:rsidRDefault="00DE4758" w:rsidP="00F2346F">
      <w:pPr>
        <w:jc w:val="both"/>
        <w:rPr>
          <w:sz w:val="28"/>
          <w:szCs w:val="28"/>
        </w:rPr>
      </w:pPr>
      <w:r w:rsidRPr="00DE4758">
        <w:rPr>
          <w:rStyle w:val="markedcontent"/>
          <w:sz w:val="28"/>
          <w:szCs w:val="28"/>
        </w:rPr>
        <w:lastRenderedPageBreak/>
        <w:t xml:space="preserve">- координация работы педагогических работников </w:t>
      </w:r>
      <w:r>
        <w:rPr>
          <w:sz w:val="28"/>
          <w:szCs w:val="28"/>
        </w:rPr>
        <w:t>Учреждения</w:t>
      </w:r>
      <w:r w:rsidRPr="00DE4758">
        <w:rPr>
          <w:rStyle w:val="markedcontent"/>
          <w:sz w:val="28"/>
          <w:szCs w:val="28"/>
        </w:rPr>
        <w:t xml:space="preserve"> с родителями</w:t>
      </w:r>
    </w:p>
    <w:p w:rsidR="00F2346F" w:rsidRDefault="00DE4758" w:rsidP="00F2346F">
      <w:pPr>
        <w:jc w:val="both"/>
        <w:rPr>
          <w:sz w:val="28"/>
          <w:szCs w:val="28"/>
        </w:rPr>
      </w:pPr>
      <w:r w:rsidRPr="00DE4758">
        <w:rPr>
          <w:rStyle w:val="markedcontent"/>
          <w:sz w:val="28"/>
          <w:szCs w:val="28"/>
        </w:rPr>
        <w:t xml:space="preserve">(законными представителями) </w:t>
      </w:r>
      <w:proofErr w:type="gramStart"/>
      <w:r w:rsidRPr="00DE4758">
        <w:rPr>
          <w:rStyle w:val="markedcontent"/>
          <w:sz w:val="28"/>
          <w:szCs w:val="28"/>
        </w:rPr>
        <w:t>обучающихся</w:t>
      </w:r>
      <w:proofErr w:type="gramEnd"/>
      <w:r w:rsidRPr="00DE4758">
        <w:rPr>
          <w:rStyle w:val="markedcontent"/>
          <w:sz w:val="28"/>
          <w:szCs w:val="28"/>
        </w:rPr>
        <w:t>;</w:t>
      </w:r>
    </w:p>
    <w:p w:rsidR="00F2346F" w:rsidRDefault="00DE4758" w:rsidP="00F2346F">
      <w:pPr>
        <w:jc w:val="both"/>
        <w:rPr>
          <w:sz w:val="28"/>
          <w:szCs w:val="28"/>
        </w:rPr>
      </w:pPr>
      <w:r w:rsidRPr="00DE4758">
        <w:rPr>
          <w:rStyle w:val="markedcontent"/>
          <w:sz w:val="28"/>
          <w:szCs w:val="28"/>
        </w:rPr>
        <w:t xml:space="preserve">- принятие правил внутреннего распорядка обучающихся </w:t>
      </w:r>
      <w:r>
        <w:rPr>
          <w:sz w:val="28"/>
          <w:szCs w:val="28"/>
        </w:rPr>
        <w:t>Учреждения</w:t>
      </w:r>
      <w:r w:rsidRPr="00DE4758">
        <w:rPr>
          <w:rStyle w:val="markedcontent"/>
          <w:sz w:val="28"/>
          <w:szCs w:val="28"/>
        </w:rPr>
        <w:t>;</w:t>
      </w:r>
    </w:p>
    <w:p w:rsidR="00F2346F" w:rsidRDefault="00DE4758" w:rsidP="00F2346F">
      <w:pPr>
        <w:jc w:val="both"/>
        <w:rPr>
          <w:sz w:val="28"/>
          <w:szCs w:val="28"/>
        </w:rPr>
      </w:pPr>
      <w:r w:rsidRPr="00DE4758">
        <w:rPr>
          <w:rStyle w:val="markedcontent"/>
          <w:sz w:val="28"/>
          <w:szCs w:val="28"/>
        </w:rPr>
        <w:t>- принятие порядка организации и работы Совета обучающихся, порядка</w:t>
      </w:r>
      <w:r w:rsidRPr="00DE4758">
        <w:rPr>
          <w:sz w:val="28"/>
          <w:szCs w:val="28"/>
        </w:rPr>
        <w:br/>
      </w:r>
      <w:r w:rsidRPr="00DE4758">
        <w:rPr>
          <w:rStyle w:val="markedcontent"/>
          <w:sz w:val="28"/>
          <w:szCs w:val="28"/>
        </w:rPr>
        <w:t>организации и работы Совета родителей;</w:t>
      </w:r>
    </w:p>
    <w:p w:rsidR="00F2346F" w:rsidRDefault="00DE4758" w:rsidP="00F2346F">
      <w:pPr>
        <w:jc w:val="both"/>
        <w:rPr>
          <w:sz w:val="28"/>
          <w:szCs w:val="28"/>
        </w:rPr>
      </w:pPr>
      <w:r w:rsidRPr="00DE4758">
        <w:rPr>
          <w:rStyle w:val="markedcontent"/>
          <w:sz w:val="28"/>
          <w:szCs w:val="28"/>
        </w:rPr>
        <w:t xml:space="preserve">- принятие локальных нормативных актов </w:t>
      </w:r>
      <w:r>
        <w:rPr>
          <w:sz w:val="28"/>
          <w:szCs w:val="28"/>
        </w:rPr>
        <w:t>Учреждения</w:t>
      </w:r>
      <w:r w:rsidR="002B7FB5">
        <w:rPr>
          <w:rStyle w:val="markedcontent"/>
          <w:sz w:val="28"/>
          <w:szCs w:val="28"/>
        </w:rPr>
        <w:t>, за исключением отне</w:t>
      </w:r>
      <w:r w:rsidRPr="00DE4758">
        <w:rPr>
          <w:rStyle w:val="markedcontent"/>
          <w:sz w:val="28"/>
          <w:szCs w:val="28"/>
        </w:rPr>
        <w:t>сенных к компетенции общего собрания;</w:t>
      </w:r>
    </w:p>
    <w:p w:rsidR="00F2346F" w:rsidRDefault="00DE4758" w:rsidP="00F2346F">
      <w:pPr>
        <w:jc w:val="both"/>
        <w:rPr>
          <w:sz w:val="28"/>
          <w:szCs w:val="28"/>
        </w:rPr>
      </w:pPr>
      <w:r w:rsidRPr="00DE4758">
        <w:rPr>
          <w:rStyle w:val="markedcontent"/>
          <w:sz w:val="28"/>
          <w:szCs w:val="28"/>
        </w:rPr>
        <w:t>- обсуждение направлений и объема комплексного методического обеспечения изучаемых предметов;</w:t>
      </w:r>
    </w:p>
    <w:p w:rsidR="00F2346F" w:rsidRDefault="00DE4758" w:rsidP="00F2346F">
      <w:pPr>
        <w:jc w:val="both"/>
        <w:rPr>
          <w:sz w:val="28"/>
          <w:szCs w:val="28"/>
        </w:rPr>
      </w:pPr>
      <w:r w:rsidRPr="00DE4758">
        <w:rPr>
          <w:rStyle w:val="markedcontent"/>
          <w:sz w:val="28"/>
          <w:szCs w:val="28"/>
        </w:rPr>
        <w:t xml:space="preserve">- выдвижение кандидатур педагогических работников </w:t>
      </w:r>
      <w:r>
        <w:rPr>
          <w:sz w:val="28"/>
          <w:szCs w:val="28"/>
        </w:rPr>
        <w:t>Учреждения</w:t>
      </w:r>
      <w:r w:rsidRPr="00DE4758">
        <w:rPr>
          <w:rStyle w:val="markedcontent"/>
          <w:sz w:val="28"/>
          <w:szCs w:val="28"/>
        </w:rPr>
        <w:t xml:space="preserve"> для </w:t>
      </w:r>
      <w:proofErr w:type="spellStart"/>
      <w:r w:rsidRPr="00DE4758">
        <w:rPr>
          <w:rStyle w:val="markedcontent"/>
          <w:sz w:val="28"/>
          <w:szCs w:val="28"/>
        </w:rPr>
        <w:t>поо</w:t>
      </w:r>
      <w:proofErr w:type="gramStart"/>
      <w:r w:rsidRPr="00DE4758">
        <w:rPr>
          <w:rStyle w:val="markedcontent"/>
          <w:sz w:val="28"/>
          <w:szCs w:val="28"/>
        </w:rPr>
        <w:t>щ</w:t>
      </w:r>
      <w:proofErr w:type="spellEnd"/>
      <w:r w:rsidRPr="00DE4758">
        <w:rPr>
          <w:rStyle w:val="markedcontent"/>
          <w:sz w:val="28"/>
          <w:szCs w:val="28"/>
        </w:rPr>
        <w:t>-</w:t>
      </w:r>
      <w:proofErr w:type="gramEnd"/>
      <w:r w:rsidRPr="00DE4758">
        <w:rPr>
          <w:sz w:val="28"/>
          <w:szCs w:val="28"/>
        </w:rPr>
        <w:br/>
      </w:r>
      <w:r w:rsidRPr="00DE4758">
        <w:rPr>
          <w:rStyle w:val="markedcontent"/>
          <w:sz w:val="28"/>
          <w:szCs w:val="28"/>
        </w:rPr>
        <w:t>рения и представления к наградам;</w:t>
      </w:r>
    </w:p>
    <w:p w:rsidR="00F2346F" w:rsidRDefault="00DE4758" w:rsidP="00F2346F">
      <w:pPr>
        <w:jc w:val="both"/>
        <w:rPr>
          <w:sz w:val="28"/>
          <w:szCs w:val="28"/>
        </w:rPr>
      </w:pPr>
      <w:r w:rsidRPr="00DE4758">
        <w:rPr>
          <w:rStyle w:val="markedcontent"/>
          <w:sz w:val="28"/>
          <w:szCs w:val="28"/>
        </w:rPr>
        <w:t>- принятие решения о награждении обучающихся 1-8-х, 10-х классов и</w:t>
      </w:r>
      <w:r w:rsidRPr="00DE4758">
        <w:rPr>
          <w:sz w:val="28"/>
          <w:szCs w:val="28"/>
        </w:rPr>
        <w:br/>
      </w:r>
      <w:r w:rsidRPr="00DE4758">
        <w:rPr>
          <w:rStyle w:val="markedcontent"/>
          <w:sz w:val="28"/>
          <w:szCs w:val="28"/>
        </w:rPr>
        <w:t xml:space="preserve">выпускников </w:t>
      </w:r>
      <w:r>
        <w:rPr>
          <w:sz w:val="28"/>
          <w:szCs w:val="28"/>
        </w:rPr>
        <w:t>Учреждения</w:t>
      </w:r>
      <w:r w:rsidRPr="00DE4758">
        <w:rPr>
          <w:rStyle w:val="markedcontent"/>
          <w:sz w:val="28"/>
          <w:szCs w:val="28"/>
        </w:rPr>
        <w:t xml:space="preserve"> за успехи в обучении;</w:t>
      </w:r>
    </w:p>
    <w:p w:rsidR="00DE4758" w:rsidRDefault="00DE4758" w:rsidP="00F2346F">
      <w:pPr>
        <w:jc w:val="both"/>
        <w:rPr>
          <w:rStyle w:val="markedcontent"/>
          <w:sz w:val="28"/>
          <w:szCs w:val="28"/>
        </w:rPr>
      </w:pPr>
      <w:r w:rsidRPr="00DE4758">
        <w:rPr>
          <w:rStyle w:val="markedcontent"/>
          <w:sz w:val="28"/>
          <w:szCs w:val="28"/>
        </w:rPr>
        <w:t>- другие вопросы, касающиеся образовательного процесса и деятельности</w:t>
      </w:r>
      <w:r w:rsidRPr="00DE4758">
        <w:rPr>
          <w:sz w:val="28"/>
          <w:szCs w:val="28"/>
        </w:rPr>
        <w:br/>
      </w:r>
      <w:r>
        <w:rPr>
          <w:sz w:val="28"/>
          <w:szCs w:val="28"/>
        </w:rPr>
        <w:t>Учреждения</w:t>
      </w:r>
      <w:r w:rsidRPr="00DE4758">
        <w:rPr>
          <w:rStyle w:val="markedcontent"/>
          <w:sz w:val="28"/>
          <w:szCs w:val="28"/>
        </w:rPr>
        <w:t>.</w:t>
      </w:r>
    </w:p>
    <w:p w:rsidR="008726CD" w:rsidRDefault="008726CD" w:rsidP="000D432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4.4.3. Порядок работы педагогического совета определяется положением о педагогическом совете, принимаемым педагогическим советом и утверждаемым директором Учреждения.</w:t>
      </w:r>
      <w:bookmarkStart w:id="15" w:name="sub_517"/>
      <w:bookmarkEnd w:id="14"/>
      <w:r>
        <w:rPr>
          <w:color w:val="000000"/>
          <w:sz w:val="28"/>
          <w:szCs w:val="28"/>
        </w:rPr>
        <w:t xml:space="preserve"> </w:t>
      </w:r>
    </w:p>
    <w:p w:rsidR="000D432D" w:rsidRPr="00F737E6" w:rsidRDefault="000D432D" w:rsidP="000D432D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4.5. Правовой статус (права, обязанность и ответственность) вспомогательного (инженерно</w:t>
      </w:r>
      <w:r w:rsidR="003F1922">
        <w:rPr>
          <w:sz w:val="28"/>
          <w:szCs w:val="28"/>
        </w:rPr>
        <w:t>-технического, административно-</w:t>
      </w:r>
      <w:r>
        <w:rPr>
          <w:sz w:val="28"/>
          <w:szCs w:val="28"/>
        </w:rPr>
        <w:t>хозяйственного, производственного, учебно</w:t>
      </w:r>
      <w:r w:rsidR="003F1922">
        <w:rPr>
          <w:sz w:val="28"/>
          <w:szCs w:val="28"/>
        </w:rPr>
        <w:t>-</w:t>
      </w:r>
      <w:r>
        <w:rPr>
          <w:sz w:val="28"/>
          <w:szCs w:val="28"/>
        </w:rPr>
        <w:t>вспомогательного) персонала закреплен в соответствии с Федеральным Законом от 29.12.2012г. № 273- ФЗ «Об образовании в  Российской Федерации», Трудовым кодексом Российской Федерации, Правилами внутреннего трудового распорядка, должностными инструкциями и трудовыми договорами с работниками.</w:t>
      </w:r>
    </w:p>
    <w:p w:rsidR="008726CD" w:rsidRDefault="008726CD" w:rsidP="008726CD">
      <w:pPr>
        <w:jc w:val="both"/>
        <w:rPr>
          <w:sz w:val="28"/>
          <w:szCs w:val="28"/>
        </w:rPr>
      </w:pPr>
    </w:p>
    <w:p w:rsidR="008726CD" w:rsidRDefault="008726CD" w:rsidP="008726CD">
      <w:pPr>
        <w:pStyle w:val="1"/>
        <w:spacing w:before="0" w:after="0"/>
        <w:rPr>
          <w:sz w:val="28"/>
          <w:szCs w:val="28"/>
        </w:rPr>
      </w:pPr>
      <w:bookmarkStart w:id="16" w:name="sub_8"/>
      <w:r>
        <w:rPr>
          <w:rFonts w:ascii="Times New Roman" w:hAnsi="Times New Roman" w:cs="Times New Roman"/>
          <w:color w:val="auto"/>
          <w:sz w:val="28"/>
          <w:szCs w:val="28"/>
        </w:rPr>
        <w:t>5. Имущество Учреждения</w:t>
      </w:r>
    </w:p>
    <w:bookmarkEnd w:id="16"/>
    <w:p w:rsidR="008726CD" w:rsidRDefault="008726CD" w:rsidP="008726CD">
      <w:pPr>
        <w:ind w:firstLine="720"/>
        <w:jc w:val="both"/>
        <w:rPr>
          <w:sz w:val="28"/>
          <w:szCs w:val="28"/>
        </w:rPr>
      </w:pP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17" w:name="sub_81"/>
      <w:bookmarkEnd w:id="15"/>
      <w:r>
        <w:rPr>
          <w:sz w:val="28"/>
          <w:szCs w:val="28"/>
        </w:rPr>
        <w:t>5.1. За Учреждением в целях обеспечения его уставной деятельности Учредитель закрепляет имущество, принадлежащее ему на праве собственности или арендуемое им у третьих лиц (собственников).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Учреждением целей и задач, предусмотренных настоящим Уставом, Учредитель передает Учреждению имущество в размерах и порядке, установленных решением Учредителя.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Имущество, закрепленное Учредителем за Учреждением, находится в его оперативном управлении.</w:t>
      </w:r>
    </w:p>
    <w:bookmarkEnd w:id="17"/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 предоставляются Учреждению в порядке, установленном федеральным законодательством.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18" w:name="sub_82"/>
      <w:r>
        <w:rPr>
          <w:sz w:val="28"/>
          <w:szCs w:val="28"/>
        </w:rPr>
        <w:t>5.3. Имущество Учреждения является неделимым, не может быть распределено по вкладам (долям, паям), в том числе между работниками Учреждения, и отражается на его самостоятельном балансе.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19" w:name="sub_83"/>
      <w:bookmarkEnd w:id="18"/>
      <w:r>
        <w:rPr>
          <w:sz w:val="28"/>
          <w:szCs w:val="28"/>
        </w:rPr>
        <w:t>5.4. Право оперативного управления на закрепляемое имущество у Учреждения возникает с момента фактической его передачи, если иное не установлено законодательством или решением Учредителя.</w:t>
      </w:r>
    </w:p>
    <w:bookmarkEnd w:id="19"/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20" w:name="sub_86"/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>Источниками формирования имущества Учреждения в денежной и иных формах также являются:</w:t>
      </w:r>
      <w:proofErr w:type="gramEnd"/>
    </w:p>
    <w:bookmarkEnd w:id="20"/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средства бюджета Смоленской области;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добровольные (целевые) взносы и пожертвования юридических и (или) физических лиц (в том числе и иностранных);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средства государственных внебюджетных фондов;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средства, получаемые из других, не запрещенных законом источников.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21" w:name="sub_88"/>
      <w:r>
        <w:rPr>
          <w:sz w:val="28"/>
          <w:szCs w:val="28"/>
        </w:rPr>
        <w:t>5.6. Доходы, полученные от приносящей доход деятельности, и приобретенное за счет этих доходов имущество поступают в самостоятельное распоряжение Учреждения и используются для обеспечения его уставной деятельности.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22" w:name="sub_811"/>
      <w:bookmarkEnd w:id="21"/>
      <w:r>
        <w:rPr>
          <w:sz w:val="28"/>
          <w:szCs w:val="28"/>
        </w:rPr>
        <w:t>5.7. Учреждение владеет, пользуется закрепленным за ним на праве оперативного управления имуществом в пределах, установленных действующим законодательством,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Учредителя.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23" w:name="sub_812"/>
      <w:bookmarkEnd w:id="22"/>
      <w:r>
        <w:rPr>
          <w:sz w:val="28"/>
          <w:szCs w:val="28"/>
        </w:rPr>
        <w:t>5.8. Расходование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оизводится Учреждением в порядке, установленном </w:t>
      </w:r>
      <w:hyperlink r:id="rId15" w:history="1">
        <w:r w:rsidRPr="002B7FB5">
          <w:rPr>
            <w:rStyle w:val="a3"/>
            <w:color w:val="auto"/>
            <w:sz w:val="28"/>
            <w:szCs w:val="28"/>
          </w:rPr>
          <w:t>бюджетным законодательством</w:t>
        </w:r>
      </w:hyperlink>
      <w:r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24" w:name="sub_814"/>
      <w:bookmarkEnd w:id="23"/>
      <w:r>
        <w:rPr>
          <w:sz w:val="28"/>
          <w:szCs w:val="28"/>
        </w:rPr>
        <w:t>5.9. Списание имущества, переданного в оперативное управление Учреждению, производится в установленном порядке по согласованию с Учредителем.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25" w:name="sub_815"/>
      <w:bookmarkEnd w:id="24"/>
      <w:r>
        <w:rPr>
          <w:sz w:val="28"/>
          <w:szCs w:val="28"/>
        </w:rPr>
        <w:t>5.10. Учреждение не вправе без согласия Учредителя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предусмотрено действующим законодательством.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bookmarkStart w:id="26" w:name="sub_817"/>
      <w:bookmarkEnd w:id="25"/>
      <w:r>
        <w:rPr>
          <w:sz w:val="28"/>
          <w:szCs w:val="28"/>
        </w:rPr>
        <w:t>5.11. Учреждение не вправе совершать сделки, возможными последствиями которых является отчуждение или обременение имущества, закрепленного за ним Учредителем, или имущества, приобретенного за счет средств, выделенных ему Учредителем на приобретение такого имущества.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5.12. Учреждение не вправе совершать крупные сделки без предварительного согласия Учредителя.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Имущество, закрепленное за Учреждением на праве оперативного управления, может быть передано в аренду только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не ограничивающих возможности осуществления Учреждением уставной </w:t>
      </w:r>
      <w:r>
        <w:rPr>
          <w:sz w:val="28"/>
          <w:szCs w:val="28"/>
        </w:rPr>
        <w:lastRenderedPageBreak/>
        <w:t>деятельности.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5.14. Имущество, закрепленное за Учреждением на праве оперативного управления, может быть изъято Учредителем в случаях:</w:t>
      </w:r>
    </w:p>
    <w:p w:rsidR="008726CD" w:rsidRDefault="008726CD" w:rsidP="00872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принятия решения о реорганизации или ликвидации Учреждения;</w:t>
      </w:r>
    </w:p>
    <w:p w:rsidR="00F2346F" w:rsidRDefault="008726CD" w:rsidP="00906D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нарушении условий пользования имуществом, предусмотренных действующим законодательством, решениями Учредителя и настоящим Уставом.</w:t>
      </w:r>
      <w:bookmarkEnd w:id="26"/>
    </w:p>
    <w:p w:rsidR="003F1922" w:rsidRDefault="003F1922" w:rsidP="00906DB6">
      <w:pPr>
        <w:ind w:firstLine="720"/>
        <w:jc w:val="both"/>
        <w:rPr>
          <w:sz w:val="28"/>
          <w:szCs w:val="28"/>
        </w:rPr>
      </w:pPr>
    </w:p>
    <w:p w:rsidR="00F2346F" w:rsidRPr="00262F0B" w:rsidRDefault="00F2346F" w:rsidP="00F2346F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  <w:r w:rsidRPr="00BE5B0B">
        <w:rPr>
          <w:rFonts w:ascii="Times New Roman" w:hAnsi="Times New Roman"/>
          <w:color w:val="auto"/>
          <w:sz w:val="28"/>
          <w:szCs w:val="28"/>
        </w:rPr>
        <w:t xml:space="preserve">6. </w:t>
      </w:r>
      <w:r w:rsidRPr="00262F0B">
        <w:rPr>
          <w:rFonts w:ascii="Times New Roman" w:hAnsi="Times New Roman"/>
          <w:color w:val="auto"/>
          <w:sz w:val="28"/>
          <w:szCs w:val="28"/>
        </w:rPr>
        <w:t xml:space="preserve">Порядок изменения Устава и </w:t>
      </w:r>
      <w:r>
        <w:rPr>
          <w:rFonts w:ascii="Times New Roman" w:hAnsi="Times New Roman"/>
          <w:color w:val="auto"/>
          <w:sz w:val="28"/>
          <w:szCs w:val="28"/>
        </w:rPr>
        <w:t>порядок принятия локальных нормативных актов Учреждения</w:t>
      </w:r>
    </w:p>
    <w:p w:rsidR="00F2346F" w:rsidRPr="00BE5B0B" w:rsidRDefault="00F2346F" w:rsidP="00F2346F">
      <w:pPr>
        <w:jc w:val="both"/>
        <w:rPr>
          <w:sz w:val="28"/>
          <w:szCs w:val="28"/>
        </w:rPr>
      </w:pPr>
    </w:p>
    <w:p w:rsidR="00F2346F" w:rsidRDefault="00F2346F" w:rsidP="00F234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BE5B0B">
        <w:rPr>
          <w:sz w:val="28"/>
          <w:szCs w:val="28"/>
        </w:rPr>
        <w:t>Изменения (дополнения) к Уставу Учреждения, новая редакция Устава принимаются общим собранием и утверждаются Учредителем Учреждения. Внесенные в Устав изменения (дополнения), новая редакция Устава регистрируются в порядке, установленном законодательством Российской Федерации.</w:t>
      </w:r>
    </w:p>
    <w:p w:rsidR="00F2346F" w:rsidRDefault="00F2346F" w:rsidP="00F2346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Учреждение принимает локальные нормативные акты, в том числе содержащие нормы, регулирующие образовательные отношения, в пределах своей компетенции в соответствии с законодательством Российской Федерации.</w:t>
      </w:r>
    </w:p>
    <w:p w:rsidR="00F2346F" w:rsidRDefault="00F2346F" w:rsidP="00F2346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Локальные нормативные акты Учреждения утверждаются приказом директора.</w:t>
      </w:r>
    </w:p>
    <w:p w:rsidR="00F2346F" w:rsidRDefault="00F2346F" w:rsidP="00F2346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При принятии локальных нормативных актов, затрагивающих права обучающихся и работников Учреждения, учитывается мнение Совета родителей,  а также в порядке и в случаях, которые предусмотрены трудовым законодательством, представительных органов работников Учреждения (при наличии таких представительных органов).</w:t>
      </w:r>
    </w:p>
    <w:p w:rsidR="00F2346F" w:rsidRDefault="00F2346F" w:rsidP="00F2346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представительным органом работников Учреждения.</w:t>
      </w:r>
    </w:p>
    <w:p w:rsidR="00F2346F" w:rsidRDefault="00F2346F" w:rsidP="00F2346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Директор Учреждения перед принятием решения направляет проект локального нормативного акта, затрагивающего права и законные интересы обучающихся и работников Учреждения, и обоснование по нему в Совет родителей,  а также в порядке и в случаях, которые предусмотрены трудовым законодательством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выборный</w:t>
      </w:r>
      <w:proofErr w:type="gramEnd"/>
      <w:r>
        <w:rPr>
          <w:sz w:val="28"/>
          <w:szCs w:val="28"/>
        </w:rPr>
        <w:t xml:space="preserve"> орган первичной профсоюзной организации, представляющий интересы работников Учреждения.</w:t>
      </w:r>
    </w:p>
    <w:p w:rsidR="00F2346F" w:rsidRDefault="00F2346F" w:rsidP="00F2346F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Проекты локальных нормативных актов, затрагивающих права и законные интересы обучающихся и работников Учреждения, в целях их обсуждения участниками образовательных отношений (далее – общественное обсуждение) должны быть размещены на сайте Учреждения в течение пяти рабочих дней.</w:t>
      </w:r>
    </w:p>
    <w:p w:rsidR="00F2346F" w:rsidRDefault="00F2346F" w:rsidP="00F2346F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Участники образовательных отношений могут направлять возникшие у них в ходе общественного обсуждения замечания и </w:t>
      </w:r>
      <w:r>
        <w:rPr>
          <w:sz w:val="28"/>
          <w:szCs w:val="28"/>
        </w:rPr>
        <w:lastRenderedPageBreak/>
        <w:t>предложения в письменной форме в Совет родителей, выборный орган первичной профсоюзной организации в течение периода, указанного в пункте 6.7.</w:t>
      </w:r>
    </w:p>
    <w:p w:rsidR="00F2346F" w:rsidRDefault="00F2346F" w:rsidP="00F2346F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6.9. Совет родителей, выборный орган первичной профсоюзной организации не позднее пяти рабочих дней со дня получения проекта локального нормативного акта направляет директору Учреждения мотивированное мнение по проекту в письменной форме. Мотивированное мнение должно учитывать, в том числе замечания и предложения, высказанные участниками образовательных отношений в рамках общественного обсуждения проекта локального нормативного акта.</w:t>
      </w:r>
    </w:p>
    <w:p w:rsidR="00F2346F" w:rsidRDefault="00F2346F" w:rsidP="00F2346F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6.10.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мотивированное мнение Совета родителей, 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директор Учреждения может согласиться с ним либо обязан в течение трех рабочих дней после получения мотивированного мнения провести дополнительные консультации с Советом родителей, выборным органом первичной профсоюзной организации в целях достижения взаимоприемлемого решения.</w:t>
      </w:r>
    </w:p>
    <w:p w:rsidR="00F2346F" w:rsidRDefault="00F2346F" w:rsidP="00F2346F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согласия, возникшие разногласия оформляются протоколом, после чего директор Учреждения  имеет право принять локальный нормативный акт.</w:t>
      </w:r>
    </w:p>
    <w:p w:rsidR="00F2346F" w:rsidRDefault="00F2346F" w:rsidP="00F2346F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6.12. Локальный нормативный акт, по которому не было достигнуто согласие с выборным органом первичной профсоюзной организации, может быть обжалован последним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Трудовым кодексом Российской Федерации.</w:t>
      </w:r>
    </w:p>
    <w:p w:rsidR="00F2346F" w:rsidRDefault="00F2346F" w:rsidP="00F2346F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Локальный нормативный акт, по которому не было достигнуто согласие с Советом родителей, может быть обжалован в отдел образования Администрации муниципального образования </w:t>
      </w:r>
      <w:r w:rsidR="00190DF6">
        <w:rPr>
          <w:color w:val="000000"/>
          <w:sz w:val="28"/>
          <w:szCs w:val="28"/>
        </w:rPr>
        <w:t>«</w:t>
      </w:r>
      <w:proofErr w:type="spellStart"/>
      <w:r w:rsidR="00190DF6">
        <w:rPr>
          <w:color w:val="000000"/>
          <w:sz w:val="28"/>
          <w:szCs w:val="28"/>
        </w:rPr>
        <w:t>Краснинский</w:t>
      </w:r>
      <w:proofErr w:type="spellEnd"/>
      <w:r w:rsidR="00190DF6">
        <w:rPr>
          <w:color w:val="000000"/>
          <w:sz w:val="28"/>
          <w:szCs w:val="28"/>
        </w:rPr>
        <w:t xml:space="preserve">  муниципальный округ» </w:t>
      </w:r>
      <w:r>
        <w:rPr>
          <w:sz w:val="28"/>
          <w:szCs w:val="28"/>
        </w:rPr>
        <w:t>Смоленской области.</w:t>
      </w:r>
    </w:p>
    <w:p w:rsidR="00F2346F" w:rsidRDefault="00F2346F" w:rsidP="00F2346F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6.14.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F2346F" w:rsidRPr="00BE5B0B" w:rsidRDefault="00F2346F" w:rsidP="00F2346F">
      <w:pPr>
        <w:shd w:val="clear" w:color="auto" w:fill="FFFFFF"/>
        <w:rPr>
          <w:b/>
          <w:sz w:val="28"/>
          <w:szCs w:val="28"/>
        </w:rPr>
      </w:pPr>
    </w:p>
    <w:p w:rsidR="003C28C2" w:rsidRDefault="003C28C2">
      <w:pPr>
        <w:widowControl/>
        <w:suppressAutoHyphens w:val="0"/>
        <w:autoSpaceDE/>
        <w:spacing w:after="200" w:line="276" w:lineRule="auto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7" w:name="_GoBack"/>
      <w:bookmarkEnd w:id="27"/>
    </w:p>
    <w:sectPr w:rsidR="003C28C2" w:rsidSect="009A6C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C2" w:rsidRDefault="003C28C2">
      <w:r>
        <w:separator/>
      </w:r>
    </w:p>
  </w:endnote>
  <w:endnote w:type="continuationSeparator" w:id="0">
    <w:p w:rsidR="003C28C2" w:rsidRDefault="003C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22" w:rsidRDefault="003F192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22" w:rsidRDefault="003F192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22" w:rsidRDefault="003F192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C2" w:rsidRDefault="003C28C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C2" w:rsidRDefault="003C28C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C2" w:rsidRDefault="003C28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C2" w:rsidRDefault="003C28C2">
      <w:r>
        <w:separator/>
      </w:r>
    </w:p>
  </w:footnote>
  <w:footnote w:type="continuationSeparator" w:id="0">
    <w:p w:rsidR="003C28C2" w:rsidRDefault="003C2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22" w:rsidRDefault="003F192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644239"/>
      <w:docPartObj>
        <w:docPartGallery w:val="Page Numbers (Top of Page)"/>
        <w:docPartUnique/>
      </w:docPartObj>
    </w:sdtPr>
    <w:sdtEndPr/>
    <w:sdtContent>
      <w:p w:rsidR="003C28C2" w:rsidRDefault="003C28C2">
        <w:pPr>
          <w:pStyle w:val="a8"/>
          <w:jc w:val="center"/>
        </w:pPr>
        <w:r w:rsidRPr="003F1922">
          <w:rPr>
            <w:sz w:val="24"/>
            <w:szCs w:val="24"/>
          </w:rPr>
          <w:fldChar w:fldCharType="begin"/>
        </w:r>
        <w:r w:rsidRPr="003F1922">
          <w:rPr>
            <w:sz w:val="24"/>
            <w:szCs w:val="24"/>
          </w:rPr>
          <w:instrText>PAGE   \* MERGEFORMAT</w:instrText>
        </w:r>
        <w:r w:rsidRPr="003F1922">
          <w:rPr>
            <w:sz w:val="24"/>
            <w:szCs w:val="24"/>
          </w:rPr>
          <w:fldChar w:fldCharType="separate"/>
        </w:r>
        <w:r w:rsidR="00954548" w:rsidRPr="00954548">
          <w:rPr>
            <w:noProof/>
            <w:sz w:val="24"/>
            <w:szCs w:val="24"/>
            <w:lang w:val="ru-RU"/>
          </w:rPr>
          <w:t>2</w:t>
        </w:r>
        <w:r w:rsidRPr="003F1922">
          <w:rPr>
            <w:sz w:val="24"/>
            <w:szCs w:val="24"/>
          </w:rPr>
          <w:fldChar w:fldCharType="end"/>
        </w:r>
      </w:p>
    </w:sdtContent>
  </w:sdt>
  <w:p w:rsidR="003C28C2" w:rsidRDefault="003C28C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22" w:rsidRDefault="003F192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C2" w:rsidRDefault="003C28C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1322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C28C2" w:rsidRPr="003F1922" w:rsidRDefault="003C28C2">
        <w:pPr>
          <w:pStyle w:val="a8"/>
          <w:jc w:val="center"/>
          <w:rPr>
            <w:sz w:val="24"/>
            <w:szCs w:val="24"/>
          </w:rPr>
        </w:pPr>
        <w:r w:rsidRPr="003F1922">
          <w:rPr>
            <w:sz w:val="24"/>
            <w:szCs w:val="24"/>
          </w:rPr>
          <w:fldChar w:fldCharType="begin"/>
        </w:r>
        <w:r w:rsidRPr="003F1922">
          <w:rPr>
            <w:sz w:val="24"/>
            <w:szCs w:val="24"/>
          </w:rPr>
          <w:instrText>PAGE   \* MERGEFORMAT</w:instrText>
        </w:r>
        <w:r w:rsidRPr="003F1922">
          <w:rPr>
            <w:sz w:val="24"/>
            <w:szCs w:val="24"/>
          </w:rPr>
          <w:fldChar w:fldCharType="separate"/>
        </w:r>
        <w:r w:rsidR="00954548" w:rsidRPr="00954548">
          <w:rPr>
            <w:noProof/>
            <w:sz w:val="24"/>
            <w:szCs w:val="24"/>
            <w:lang w:val="ru-RU"/>
          </w:rPr>
          <w:t>16</w:t>
        </w:r>
        <w:r w:rsidRPr="003F1922">
          <w:rPr>
            <w:sz w:val="24"/>
            <w:szCs w:val="24"/>
          </w:rPr>
          <w:fldChar w:fldCharType="end"/>
        </w:r>
      </w:p>
    </w:sdtContent>
  </w:sdt>
  <w:p w:rsidR="003C28C2" w:rsidRDefault="003C28C2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C2" w:rsidRDefault="003C28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color w:val="000000"/>
        <w:spacing w:val="7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Times New Roman" w:hint="default"/>
        <w:spacing w:val="1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4"/>
        </w:tabs>
        <w:ind w:left="42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3"/>
        </w:tabs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12"/>
        </w:tabs>
        <w:ind w:left="5312" w:hanging="216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  <w:color w:val="000000"/>
        <w:spacing w:val="3"/>
      </w:rPr>
    </w:lvl>
  </w:abstractNum>
  <w:abstractNum w:abstractNumId="6">
    <w:nsid w:val="288F2A7E"/>
    <w:multiLevelType w:val="singleLevel"/>
    <w:tmpl w:val="CE94C424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  <w:i w:val="0"/>
        <w:color w:val="FF0000"/>
      </w:rPr>
    </w:lvl>
  </w:abstractNum>
  <w:abstractNum w:abstractNumId="7">
    <w:nsid w:val="3F9902D0"/>
    <w:multiLevelType w:val="multilevel"/>
    <w:tmpl w:val="CC6CE0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CD"/>
    <w:rsid w:val="00075F6D"/>
    <w:rsid w:val="00085411"/>
    <w:rsid w:val="000D432D"/>
    <w:rsid w:val="001035DC"/>
    <w:rsid w:val="00190DF6"/>
    <w:rsid w:val="002336B2"/>
    <w:rsid w:val="002A2E09"/>
    <w:rsid w:val="002A595C"/>
    <w:rsid w:val="002B7FB5"/>
    <w:rsid w:val="002E5104"/>
    <w:rsid w:val="003C28C2"/>
    <w:rsid w:val="003E7CB1"/>
    <w:rsid w:val="003F1922"/>
    <w:rsid w:val="004A697A"/>
    <w:rsid w:val="0066432E"/>
    <w:rsid w:val="00682C95"/>
    <w:rsid w:val="00683EB6"/>
    <w:rsid w:val="006E1546"/>
    <w:rsid w:val="00747309"/>
    <w:rsid w:val="00785711"/>
    <w:rsid w:val="007E6DF7"/>
    <w:rsid w:val="00832E98"/>
    <w:rsid w:val="008726CD"/>
    <w:rsid w:val="00906DB6"/>
    <w:rsid w:val="00954548"/>
    <w:rsid w:val="0096294E"/>
    <w:rsid w:val="009A6CCE"/>
    <w:rsid w:val="009A7B0A"/>
    <w:rsid w:val="00A1206E"/>
    <w:rsid w:val="00A25135"/>
    <w:rsid w:val="00A2653B"/>
    <w:rsid w:val="00AE503D"/>
    <w:rsid w:val="00B25054"/>
    <w:rsid w:val="00B477DA"/>
    <w:rsid w:val="00BE39EF"/>
    <w:rsid w:val="00C84379"/>
    <w:rsid w:val="00D56077"/>
    <w:rsid w:val="00DE4758"/>
    <w:rsid w:val="00DF678D"/>
    <w:rsid w:val="00F2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726CD"/>
    <w:pPr>
      <w:tabs>
        <w:tab w:val="num" w:pos="0"/>
      </w:tabs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726C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26CD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6CD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726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726C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3">
    <w:name w:val="Гипертекстовая ссылка"/>
    <w:rsid w:val="008726CD"/>
    <w:rPr>
      <w:color w:val="106BBE"/>
    </w:rPr>
  </w:style>
  <w:style w:type="paragraph" w:styleId="a4">
    <w:name w:val="Body Text"/>
    <w:basedOn w:val="a"/>
    <w:link w:val="a5"/>
    <w:rsid w:val="008726CD"/>
    <w:pPr>
      <w:widowControl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8726C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ody Text Indent"/>
    <w:basedOn w:val="a"/>
    <w:link w:val="a7"/>
    <w:rsid w:val="008726CD"/>
    <w:pPr>
      <w:widowControl/>
      <w:autoSpaceDE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726C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rsid w:val="008726C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8726C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footer"/>
    <w:basedOn w:val="a"/>
    <w:link w:val="ab"/>
    <w:rsid w:val="008726C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rsid w:val="008726C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markedcontent">
    <w:name w:val="markedcontent"/>
    <w:basedOn w:val="a0"/>
    <w:rsid w:val="00B25054"/>
  </w:style>
  <w:style w:type="paragraph" w:styleId="ac">
    <w:name w:val="List Paragraph"/>
    <w:basedOn w:val="a"/>
    <w:uiPriority w:val="34"/>
    <w:qFormat/>
    <w:rsid w:val="002336B2"/>
    <w:pPr>
      <w:ind w:left="720"/>
      <w:contextualSpacing/>
    </w:pPr>
  </w:style>
  <w:style w:type="paragraph" w:styleId="ad">
    <w:name w:val="No Spacing"/>
    <w:uiPriority w:val="1"/>
    <w:qFormat/>
    <w:rsid w:val="0078571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726CD"/>
    <w:pPr>
      <w:tabs>
        <w:tab w:val="num" w:pos="0"/>
      </w:tabs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726C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26CD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6CD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726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726C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3">
    <w:name w:val="Гипертекстовая ссылка"/>
    <w:rsid w:val="008726CD"/>
    <w:rPr>
      <w:color w:val="106BBE"/>
    </w:rPr>
  </w:style>
  <w:style w:type="paragraph" w:styleId="a4">
    <w:name w:val="Body Text"/>
    <w:basedOn w:val="a"/>
    <w:link w:val="a5"/>
    <w:rsid w:val="008726CD"/>
    <w:pPr>
      <w:widowControl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8726C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ody Text Indent"/>
    <w:basedOn w:val="a"/>
    <w:link w:val="a7"/>
    <w:rsid w:val="008726CD"/>
    <w:pPr>
      <w:widowControl/>
      <w:autoSpaceDE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726C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rsid w:val="008726C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8726C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footer"/>
    <w:basedOn w:val="a"/>
    <w:link w:val="ab"/>
    <w:rsid w:val="008726C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rsid w:val="008726C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markedcontent">
    <w:name w:val="markedcontent"/>
    <w:basedOn w:val="a0"/>
    <w:rsid w:val="00B25054"/>
  </w:style>
  <w:style w:type="paragraph" w:styleId="ac">
    <w:name w:val="List Paragraph"/>
    <w:basedOn w:val="a"/>
    <w:uiPriority w:val="34"/>
    <w:qFormat/>
    <w:rsid w:val="002336B2"/>
    <w:pPr>
      <w:ind w:left="720"/>
      <w:contextualSpacing/>
    </w:pPr>
  </w:style>
  <w:style w:type="paragraph" w:styleId="ad">
    <w:name w:val="No Spacing"/>
    <w:uiPriority w:val="1"/>
    <w:qFormat/>
    <w:rsid w:val="007857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4953</Words>
  <Characters>28236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2025-02-05T14:00:00Z</cp:lastPrinted>
  <dcterms:created xsi:type="dcterms:W3CDTF">2025-02-07T13:41:00Z</dcterms:created>
  <dcterms:modified xsi:type="dcterms:W3CDTF">2025-02-07T13:41:00Z</dcterms:modified>
</cp:coreProperties>
</file>